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DD65" w14:textId="289F1D64" w:rsidR="0082236D" w:rsidRDefault="00D9182E" w:rsidP="0082236D">
      <w:pPr>
        <w:spacing w:before="40" w:line="480" w:lineRule="atLeast"/>
        <w:ind w:left="3543" w:right="1152" w:hanging="1527"/>
        <w:rPr>
          <w:b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75D24" wp14:editId="23ECD1C7">
                <wp:simplePos x="0" y="0"/>
                <wp:positionH relativeFrom="column">
                  <wp:posOffset>-3175</wp:posOffset>
                </wp:positionH>
                <wp:positionV relativeFrom="paragraph">
                  <wp:posOffset>-28575</wp:posOffset>
                </wp:positionV>
                <wp:extent cx="1276350" cy="685800"/>
                <wp:effectExtent l="0" t="0" r="0" b="0"/>
                <wp:wrapNone/>
                <wp:docPr id="7146626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319D7" w14:textId="58656A3B" w:rsidR="00D9182E" w:rsidRDefault="00D91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93080" wp14:editId="4574296C">
                                  <wp:extent cx="1046480" cy="588010"/>
                                  <wp:effectExtent l="0" t="0" r="1270" b="2540"/>
                                  <wp:docPr id="185095970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0959705" name="Picture 185095970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80" cy="58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375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-2.25pt;width:100.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9wLAIAAFs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" fillcolor="white [3201]" stroked="f" strokeweight=".5pt">
                <v:textbox>
                  <w:txbxContent>
                    <w:p w14:paraId="1C0319D7" w14:textId="58656A3B" w:rsidR="00D9182E" w:rsidRDefault="00D9182E">
                      <w:r>
                        <w:rPr>
                          <w:noProof/>
                        </w:rPr>
                        <w:drawing>
                          <wp:inline distT="0" distB="0" distL="0" distR="0" wp14:anchorId="45A93080" wp14:editId="4574296C">
                            <wp:extent cx="1046480" cy="588010"/>
                            <wp:effectExtent l="0" t="0" r="1270" b="2540"/>
                            <wp:docPr id="185095970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0959705" name="Picture 185095970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80" cy="588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F3EF6" wp14:editId="2FB8F6E8">
                <wp:simplePos x="0" y="0"/>
                <wp:positionH relativeFrom="column">
                  <wp:posOffset>5835650</wp:posOffset>
                </wp:positionH>
                <wp:positionV relativeFrom="paragraph">
                  <wp:posOffset>0</wp:posOffset>
                </wp:positionV>
                <wp:extent cx="1104900" cy="685800"/>
                <wp:effectExtent l="0" t="0" r="0" b="0"/>
                <wp:wrapNone/>
                <wp:docPr id="1371849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A1842" w14:textId="38F556C7" w:rsidR="00D9182E" w:rsidRDefault="00D91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0EE1AA" wp14:editId="1A14260E">
                                  <wp:extent cx="915670" cy="510540"/>
                                  <wp:effectExtent l="0" t="0" r="0" b="3810"/>
                                  <wp:docPr id="16265061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6506166" name="Picture 162650616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3EF6" id="Text Box 1" o:spid="_x0000_s1027" type="#_x0000_t202" style="position:absolute;left:0;text-align:left;margin-left:459.5pt;margin-top:0;width:87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" fillcolor="white [3201]" stroked="f" strokeweight=".5pt">
                <v:textbox>
                  <w:txbxContent>
                    <w:p w14:paraId="073A1842" w14:textId="38F556C7" w:rsidR="00D9182E" w:rsidRDefault="00D9182E">
                      <w:r>
                        <w:rPr>
                          <w:noProof/>
                        </w:rPr>
                        <w:drawing>
                          <wp:inline distT="0" distB="0" distL="0" distR="0" wp14:anchorId="370EE1AA" wp14:editId="1A14260E">
                            <wp:extent cx="915670" cy="510540"/>
                            <wp:effectExtent l="0" t="0" r="0" b="3810"/>
                            <wp:docPr id="16265061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6506166" name="Picture 162650616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51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1CC5" w:rsidRPr="0082236D">
        <w:rPr>
          <w:sz w:val="40"/>
          <w:szCs w:val="40"/>
        </w:rPr>
        <w:pict w14:anchorId="7F803E27">
          <v:group id="_x0000_s1027" style="position:absolute;left:0;text-align:left;margin-left:36pt;margin-top:81.8pt;width:540.1pt;height:0;z-index:-251659264;mso-position-horizontal-relative:page;mso-position-vertical-relative:page" coordorigin="720,1636" coordsize="10802,0">
            <v:shape id="_x0000_s1028" style="position:absolute;left:720;top:1636;width:10802;height:0" coordorigin="720,1636" coordsize="10802,0" path="m720,1636r10802,e" filled="f" strokeweight=".46pt">
              <v:path arrowok="t"/>
            </v:shape>
            <w10:wrap anchorx="page" anchory="page"/>
          </v:group>
        </w:pict>
      </w:r>
      <w:r w:rsidR="00351CC5" w:rsidRPr="0082236D">
        <w:rPr>
          <w:sz w:val="40"/>
          <w:szCs w:val="40"/>
        </w:rPr>
        <w:pict w14:anchorId="75DD64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.45pt;margin-top:29.35pt;width:83.25pt;height:42.75pt;z-index:-251658240;mso-position-horizontal-relative:page;mso-position-vertical-relative:page">
            <v:imagedata r:id="rId7" o:title=""/>
            <w10:wrap anchorx="page" anchory="page"/>
          </v:shape>
        </w:pict>
      </w:r>
      <w:r w:rsidR="00BD3BA3">
        <w:rPr>
          <w:b/>
          <w:sz w:val="40"/>
          <w:szCs w:val="40"/>
        </w:rPr>
        <w:t xml:space="preserve">  The Fountain Hills Community Chorus</w:t>
      </w:r>
    </w:p>
    <w:p w14:paraId="73DD0FC6" w14:textId="05257527" w:rsidR="0082236D" w:rsidRPr="00D9182E" w:rsidRDefault="00BD3BA3" w:rsidP="0082236D">
      <w:pPr>
        <w:spacing w:before="40" w:line="480" w:lineRule="atLeast"/>
        <w:ind w:left="3543" w:right="1152" w:hanging="1527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</w:t>
      </w:r>
      <w:r w:rsidRPr="00D9182E">
        <w:rPr>
          <w:b/>
          <w:sz w:val="32"/>
          <w:szCs w:val="32"/>
        </w:rPr>
        <w:t>New Member Information</w:t>
      </w:r>
    </w:p>
    <w:p w14:paraId="159126ED" w14:textId="77777777" w:rsidR="00EC2F69" w:rsidRDefault="00EC2F69">
      <w:pPr>
        <w:spacing w:before="6" w:line="160" w:lineRule="exact"/>
        <w:rPr>
          <w:sz w:val="16"/>
          <w:szCs w:val="16"/>
        </w:rPr>
      </w:pPr>
    </w:p>
    <w:p w14:paraId="2C5F5171" w14:textId="77777777" w:rsidR="0082236D" w:rsidRDefault="0082236D">
      <w:pPr>
        <w:spacing w:before="6" w:line="160" w:lineRule="exact"/>
        <w:rPr>
          <w:sz w:val="16"/>
          <w:szCs w:val="16"/>
        </w:rPr>
      </w:pPr>
    </w:p>
    <w:p w14:paraId="7C8F1528" w14:textId="77777777" w:rsidR="00EC2F69" w:rsidRDefault="00EC2F69">
      <w:pPr>
        <w:spacing w:line="200" w:lineRule="exact"/>
      </w:pPr>
    </w:p>
    <w:p w14:paraId="5A207DB3" w14:textId="11D9DFB4" w:rsidR="00EC2F69" w:rsidRPr="0008723E" w:rsidRDefault="0008723E">
      <w:pPr>
        <w:spacing w:before="32"/>
        <w:ind w:left="160" w:right="155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A</w:t>
      </w:r>
      <w:r w:rsidRPr="0008723E">
        <w:rPr>
          <w:b/>
          <w:i/>
          <w:sz w:val="24"/>
          <w:szCs w:val="24"/>
        </w:rPr>
        <w:t xml:space="preserve">bout </w:t>
      </w:r>
      <w:r w:rsidRPr="0008723E">
        <w:rPr>
          <w:b/>
          <w:i/>
          <w:spacing w:val="2"/>
          <w:sz w:val="24"/>
          <w:szCs w:val="24"/>
        </w:rPr>
        <w:t>t</w:t>
      </w:r>
      <w:r w:rsidRPr="0008723E">
        <w:rPr>
          <w:b/>
          <w:i/>
          <w:spacing w:val="-3"/>
          <w:sz w:val="24"/>
          <w:szCs w:val="24"/>
        </w:rPr>
        <w:t>h</w:t>
      </w:r>
      <w:r w:rsidRPr="0008723E">
        <w:rPr>
          <w:b/>
          <w:i/>
          <w:sz w:val="24"/>
          <w:szCs w:val="24"/>
        </w:rPr>
        <w:t>e C</w:t>
      </w:r>
      <w:r w:rsidRPr="0008723E">
        <w:rPr>
          <w:b/>
          <w:i/>
          <w:spacing w:val="-1"/>
          <w:sz w:val="24"/>
          <w:szCs w:val="24"/>
        </w:rPr>
        <w:t>h</w:t>
      </w:r>
      <w:r w:rsidRPr="0008723E">
        <w:rPr>
          <w:b/>
          <w:i/>
          <w:sz w:val="24"/>
          <w:szCs w:val="24"/>
        </w:rPr>
        <w:t>oru</w:t>
      </w:r>
      <w:r w:rsidRPr="0008723E">
        <w:rPr>
          <w:b/>
          <w:i/>
          <w:spacing w:val="-2"/>
          <w:sz w:val="24"/>
          <w:szCs w:val="24"/>
        </w:rPr>
        <w:t>s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The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F</w:t>
      </w:r>
      <w:r w:rsidRPr="0008723E">
        <w:rPr>
          <w:spacing w:val="-3"/>
          <w:sz w:val="24"/>
          <w:szCs w:val="24"/>
        </w:rPr>
        <w:t>o</w:t>
      </w:r>
      <w:r w:rsidRPr="0008723E">
        <w:rPr>
          <w:sz w:val="24"/>
          <w:szCs w:val="24"/>
        </w:rPr>
        <w:t>un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n </w:t>
      </w:r>
      <w:r w:rsidRPr="0008723E">
        <w:rPr>
          <w:spacing w:val="-1"/>
          <w:sz w:val="24"/>
          <w:szCs w:val="24"/>
        </w:rPr>
        <w:t>Hi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>s Co</w:t>
      </w:r>
      <w:r w:rsidRPr="0008723E">
        <w:rPr>
          <w:spacing w:val="-2"/>
          <w:sz w:val="24"/>
          <w:szCs w:val="24"/>
        </w:rPr>
        <w:t>m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un</w:t>
      </w:r>
      <w:r w:rsidRPr="0008723E">
        <w:rPr>
          <w:spacing w:val="1"/>
          <w:sz w:val="24"/>
          <w:szCs w:val="24"/>
        </w:rPr>
        <w:t>it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ho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us,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co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p</w:t>
      </w:r>
      <w:r w:rsidRPr="0008723E">
        <w:rPr>
          <w:spacing w:val="1"/>
          <w:sz w:val="24"/>
          <w:szCs w:val="24"/>
        </w:rPr>
        <w:t>ri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e</w:t>
      </w:r>
      <w:r w:rsidRPr="0008723E">
        <w:rPr>
          <w:sz w:val="24"/>
          <w:szCs w:val="24"/>
        </w:rPr>
        <w:t>d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of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app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x</w:t>
      </w:r>
      <w:r w:rsidRPr="0008723E">
        <w:rPr>
          <w:spacing w:val="-1"/>
          <w:sz w:val="24"/>
          <w:szCs w:val="24"/>
        </w:rPr>
        <w:t>i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="000276BD">
        <w:rPr>
          <w:sz w:val="24"/>
          <w:szCs w:val="24"/>
        </w:rPr>
        <w:t>6</w:t>
      </w:r>
      <w:r w:rsidRPr="0008723E">
        <w:rPr>
          <w:spacing w:val="7"/>
          <w:sz w:val="24"/>
          <w:szCs w:val="24"/>
        </w:rPr>
        <w:t>5</w:t>
      </w:r>
      <w:r w:rsidRPr="0008723E">
        <w:rPr>
          <w:spacing w:val="-4"/>
          <w:sz w:val="24"/>
          <w:szCs w:val="24"/>
        </w:rPr>
        <w:t>-</w:t>
      </w:r>
      <w:r w:rsidR="00D64675">
        <w:rPr>
          <w:sz w:val="24"/>
          <w:szCs w:val="24"/>
        </w:rPr>
        <w:t>10</w:t>
      </w:r>
      <w:r w:rsidRPr="0008723E">
        <w:rPr>
          <w:sz w:val="24"/>
          <w:szCs w:val="24"/>
        </w:rPr>
        <w:t xml:space="preserve">0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 xml:space="preserve">en and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o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en who 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ng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n </w:t>
      </w:r>
      <w:r w:rsidRPr="0008723E">
        <w:rPr>
          <w:spacing w:val="1"/>
          <w:sz w:val="24"/>
          <w:szCs w:val="24"/>
        </w:rPr>
        <w:t>f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u</w:t>
      </w:r>
      <w:r w:rsidRPr="0008723E">
        <w:rPr>
          <w:spacing w:val="2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-</w:t>
      </w:r>
      <w:r w:rsidRPr="0008723E">
        <w:rPr>
          <w:sz w:val="24"/>
          <w:szCs w:val="24"/>
        </w:rPr>
        <w:t>pa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on</w:t>
      </w:r>
      <w:r w:rsidRPr="0008723E">
        <w:rPr>
          <w:spacing w:val="-2"/>
          <w:sz w:val="24"/>
          <w:szCs w:val="24"/>
        </w:rPr>
        <w:t>y</w:t>
      </w:r>
      <w:r w:rsidRPr="0008723E">
        <w:rPr>
          <w:sz w:val="24"/>
          <w:szCs w:val="24"/>
        </w:rPr>
        <w:t xml:space="preserve">,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as</w:t>
      </w:r>
      <w:r w:rsidRPr="0008723E">
        <w:rPr>
          <w:spacing w:val="1"/>
          <w:sz w:val="24"/>
          <w:szCs w:val="24"/>
        </w:rPr>
        <w:t xml:space="preserve"> f</w:t>
      </w:r>
      <w:r w:rsidRPr="0008723E">
        <w:rPr>
          <w:sz w:val="24"/>
          <w:szCs w:val="24"/>
        </w:rPr>
        <w:t>ounded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 19</w:t>
      </w:r>
      <w:r w:rsidRPr="0008723E">
        <w:rPr>
          <w:spacing w:val="-2"/>
          <w:sz w:val="24"/>
          <w:szCs w:val="24"/>
        </w:rPr>
        <w:t>9</w:t>
      </w:r>
      <w:r w:rsidRPr="0008723E">
        <w:rPr>
          <w:sz w:val="24"/>
          <w:szCs w:val="24"/>
        </w:rPr>
        <w:t>1 by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 xml:space="preserve">a 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oup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of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Fou</w:t>
      </w:r>
      <w:r w:rsidRPr="0008723E">
        <w:rPr>
          <w:spacing w:val="-3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n </w:t>
      </w:r>
      <w:r w:rsidRPr="0008723E">
        <w:rPr>
          <w:spacing w:val="-1"/>
          <w:sz w:val="24"/>
          <w:szCs w:val="24"/>
        </w:rPr>
        <w:t>Hi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 xml:space="preserve">s 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d</w:t>
      </w:r>
      <w:r w:rsidRPr="0008723E">
        <w:rPr>
          <w:sz w:val="24"/>
          <w:szCs w:val="24"/>
        </w:rPr>
        <w:t>en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s.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The ch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und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d e</w:t>
      </w:r>
      <w:r w:rsidRPr="0008723E">
        <w:rPr>
          <w:spacing w:val="-2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1"/>
          <w:sz w:val="24"/>
          <w:szCs w:val="24"/>
        </w:rPr>
        <w:t>i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fr</w:t>
      </w:r>
      <w:r w:rsidRPr="0008723E">
        <w:rPr>
          <w:sz w:val="24"/>
          <w:szCs w:val="24"/>
        </w:rPr>
        <w:t xml:space="preserve">om </w:t>
      </w:r>
      <w:r w:rsidRPr="0008723E">
        <w:rPr>
          <w:spacing w:val="-4"/>
          <w:sz w:val="24"/>
          <w:szCs w:val="24"/>
        </w:rPr>
        <w:t>m</w:t>
      </w:r>
      <w:r w:rsidRPr="0008723E">
        <w:rPr>
          <w:spacing w:val="3"/>
          <w:sz w:val="24"/>
          <w:szCs w:val="24"/>
        </w:rPr>
        <w:t>e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sh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p d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s</w:t>
      </w:r>
      <w:r w:rsidRPr="0008723E">
        <w:rPr>
          <w:sz w:val="24"/>
          <w:szCs w:val="24"/>
        </w:rPr>
        <w:t>,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onc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t</w:t>
      </w:r>
      <w:r w:rsidRPr="0008723E">
        <w:rPr>
          <w:spacing w:val="-1"/>
          <w:sz w:val="24"/>
          <w:szCs w:val="24"/>
        </w:rPr>
        <w:t xml:space="preserve"> 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c</w:t>
      </w:r>
      <w:r w:rsidRPr="0008723E">
        <w:rPr>
          <w:spacing w:val="-2"/>
          <w:sz w:val="24"/>
          <w:szCs w:val="24"/>
        </w:rPr>
        <w:t>k</w:t>
      </w:r>
      <w:r w:rsidRPr="0008723E">
        <w:rPr>
          <w:sz w:val="24"/>
          <w:szCs w:val="24"/>
        </w:rPr>
        <w:t>et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 xml:space="preserve">s, 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 xml:space="preserve">s, </w:t>
      </w:r>
      <w:r w:rsidRPr="0008723E">
        <w:rPr>
          <w:spacing w:val="1"/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d do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 xml:space="preserve">ons 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 xml:space="preserve">nd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s p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f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 F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un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n </w:t>
      </w:r>
      <w:r w:rsidRPr="0008723E">
        <w:rPr>
          <w:spacing w:val="-1"/>
          <w:sz w:val="24"/>
          <w:szCs w:val="24"/>
        </w:rPr>
        <w:t>Hi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>s Cu</w:t>
      </w:r>
      <w:r w:rsidRPr="0008723E">
        <w:rPr>
          <w:spacing w:val="-2"/>
          <w:sz w:val="24"/>
          <w:szCs w:val="24"/>
        </w:rPr>
        <w:t>l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u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al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and C</w:t>
      </w:r>
      <w:r w:rsidRPr="0008723E">
        <w:rPr>
          <w:spacing w:val="-2"/>
          <w:sz w:val="24"/>
          <w:szCs w:val="24"/>
        </w:rPr>
        <w:t>iv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c 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s</w:t>
      </w:r>
      <w:r w:rsidRPr="0008723E">
        <w:rPr>
          <w:sz w:val="24"/>
          <w:szCs w:val="24"/>
        </w:rPr>
        <w:t>oc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(</w:t>
      </w:r>
      <w:r w:rsidRPr="0008723E">
        <w:rPr>
          <w:sz w:val="24"/>
          <w:szCs w:val="24"/>
        </w:rPr>
        <w:t>F</w:t>
      </w:r>
      <w:r w:rsidRPr="0008723E">
        <w:rPr>
          <w:spacing w:val="-1"/>
          <w:sz w:val="24"/>
          <w:szCs w:val="24"/>
        </w:rPr>
        <w:t>HCCA</w:t>
      </w:r>
      <w:r w:rsidRPr="0008723E">
        <w:rPr>
          <w:spacing w:val="1"/>
          <w:sz w:val="24"/>
          <w:szCs w:val="24"/>
        </w:rPr>
        <w:t>)</w:t>
      </w:r>
      <w:r w:rsidRPr="0008723E">
        <w:rPr>
          <w:sz w:val="24"/>
          <w:szCs w:val="24"/>
        </w:rPr>
        <w:t>, a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cal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onp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f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an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z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on.</w:t>
      </w:r>
    </w:p>
    <w:p w14:paraId="2B831964" w14:textId="77777777" w:rsidR="00EC2F69" w:rsidRPr="0008723E" w:rsidRDefault="00EC2F69">
      <w:pPr>
        <w:spacing w:before="5" w:line="180" w:lineRule="exact"/>
        <w:rPr>
          <w:sz w:val="24"/>
          <w:szCs w:val="24"/>
        </w:rPr>
      </w:pPr>
    </w:p>
    <w:p w14:paraId="5F71D13E" w14:textId="0C5FCAA8" w:rsidR="00EC2F69" w:rsidRPr="0008723E" w:rsidRDefault="0008723E">
      <w:pPr>
        <w:spacing w:line="240" w:lineRule="exact"/>
        <w:ind w:left="160" w:right="78"/>
        <w:rPr>
          <w:sz w:val="24"/>
          <w:szCs w:val="24"/>
        </w:rPr>
      </w:pPr>
      <w:r w:rsidRPr="0008723E">
        <w:rPr>
          <w:b/>
          <w:i/>
          <w:sz w:val="24"/>
          <w:szCs w:val="24"/>
        </w:rPr>
        <w:t>Ses</w:t>
      </w:r>
      <w:r w:rsidRPr="0008723E">
        <w:rPr>
          <w:b/>
          <w:i/>
          <w:spacing w:val="-1"/>
          <w:sz w:val="24"/>
          <w:szCs w:val="24"/>
        </w:rPr>
        <w:t>s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z w:val="24"/>
          <w:szCs w:val="24"/>
        </w:rPr>
        <w:t>ons:</w:t>
      </w:r>
      <w:r w:rsidRPr="0008723E">
        <w:rPr>
          <w:b/>
          <w:i/>
          <w:spacing w:val="16"/>
          <w:sz w:val="24"/>
          <w:szCs w:val="24"/>
        </w:rPr>
        <w:t xml:space="preserve"> </w:t>
      </w:r>
      <w:r w:rsidRPr="0008723E">
        <w:rPr>
          <w:sz w:val="24"/>
          <w:szCs w:val="24"/>
        </w:rPr>
        <w:t>The</w:t>
      </w:r>
      <w:r w:rsidRPr="0008723E">
        <w:rPr>
          <w:spacing w:val="17"/>
          <w:sz w:val="24"/>
          <w:szCs w:val="24"/>
        </w:rPr>
        <w:t xml:space="preserve"> </w:t>
      </w:r>
      <w:r w:rsidRPr="0008723E">
        <w:rPr>
          <w:spacing w:val="-3"/>
          <w:sz w:val="24"/>
          <w:szCs w:val="24"/>
        </w:rPr>
        <w:t>F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18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s</w:t>
      </w:r>
      <w:r w:rsidRPr="0008723E">
        <w:rPr>
          <w:spacing w:val="-1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fr</w:t>
      </w:r>
      <w:r w:rsidRPr="0008723E">
        <w:rPr>
          <w:sz w:val="24"/>
          <w:szCs w:val="24"/>
        </w:rPr>
        <w:t>om</w:t>
      </w:r>
      <w:r w:rsidRPr="0008723E">
        <w:rPr>
          <w:spacing w:val="13"/>
          <w:sz w:val="24"/>
          <w:szCs w:val="24"/>
        </w:rPr>
        <w:t xml:space="preserve"> </w:t>
      </w:r>
      <w:r w:rsidRPr="0008723E">
        <w:rPr>
          <w:sz w:val="24"/>
          <w:szCs w:val="24"/>
        </w:rPr>
        <w:t>Sep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ber</w:t>
      </w:r>
      <w:r w:rsidRPr="0008723E">
        <w:rPr>
          <w:spacing w:val="18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ou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h</w:t>
      </w:r>
      <w:r w:rsidRPr="0008723E">
        <w:rPr>
          <w:spacing w:val="17"/>
          <w:sz w:val="24"/>
          <w:szCs w:val="24"/>
        </w:rPr>
        <w:t xml:space="preserve"> 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rl</w:t>
      </w:r>
      <w:r w:rsidRPr="0008723E">
        <w:rPr>
          <w:sz w:val="24"/>
          <w:szCs w:val="24"/>
        </w:rPr>
        <w:t>y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D</w:t>
      </w:r>
      <w:r w:rsidRPr="0008723E">
        <w:rPr>
          <w:sz w:val="24"/>
          <w:szCs w:val="24"/>
        </w:rPr>
        <w:t>ece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,</w:t>
      </w:r>
      <w:r w:rsidRPr="0008723E">
        <w:rPr>
          <w:spacing w:val="17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nd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z w:val="24"/>
          <w:szCs w:val="24"/>
        </w:rPr>
        <w:t>Spr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ng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z w:val="24"/>
          <w:szCs w:val="24"/>
        </w:rPr>
        <w:t>Se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n</w:t>
      </w:r>
      <w:r w:rsidRPr="0008723E">
        <w:rPr>
          <w:spacing w:val="17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17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f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om</w:t>
      </w:r>
      <w:r w:rsidRPr="0008723E">
        <w:rPr>
          <w:spacing w:val="13"/>
          <w:sz w:val="24"/>
          <w:szCs w:val="24"/>
        </w:rPr>
        <w:t xml:space="preserve"> </w:t>
      </w:r>
      <w:r w:rsidRPr="0008723E">
        <w:rPr>
          <w:sz w:val="24"/>
          <w:szCs w:val="24"/>
        </w:rPr>
        <w:t>J</w:t>
      </w:r>
      <w:r w:rsidRPr="0008723E">
        <w:rPr>
          <w:spacing w:val="1"/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ua</w:t>
      </w:r>
      <w:r w:rsidRPr="0008723E">
        <w:rPr>
          <w:spacing w:val="10"/>
          <w:sz w:val="24"/>
          <w:szCs w:val="24"/>
        </w:rPr>
        <w:t>r</w:t>
      </w:r>
      <w:r w:rsidRPr="0008723E">
        <w:rPr>
          <w:sz w:val="24"/>
          <w:szCs w:val="24"/>
        </w:rPr>
        <w:t>y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ou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 xml:space="preserve">h </w:t>
      </w:r>
      <w:r w:rsidR="002400F5">
        <w:rPr>
          <w:sz w:val="24"/>
          <w:szCs w:val="24"/>
        </w:rPr>
        <w:t xml:space="preserve">late May or </w:t>
      </w:r>
      <w:r w:rsidRPr="0008723E">
        <w:rPr>
          <w:sz w:val="24"/>
          <w:szCs w:val="24"/>
        </w:rPr>
        <w:t>ea</w:t>
      </w:r>
      <w:r w:rsidRPr="0008723E">
        <w:rPr>
          <w:spacing w:val="-2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p</w:t>
      </w:r>
      <w:r w:rsidRPr="0008723E">
        <w:rPr>
          <w:spacing w:val="1"/>
          <w:sz w:val="24"/>
          <w:szCs w:val="24"/>
        </w:rPr>
        <w:t>ril</w:t>
      </w:r>
      <w:r w:rsidRPr="0008723E">
        <w:rPr>
          <w:sz w:val="24"/>
          <w:szCs w:val="24"/>
        </w:rPr>
        <w:t>.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M</w:t>
      </w:r>
      <w:r w:rsidRPr="0008723E">
        <w:rPr>
          <w:spacing w:val="1"/>
          <w:sz w:val="24"/>
          <w:szCs w:val="24"/>
        </w:rPr>
        <w:t>e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e</w:t>
      </w:r>
      <w:r w:rsidRPr="0008723E">
        <w:rPr>
          <w:sz w:val="24"/>
          <w:szCs w:val="24"/>
        </w:rPr>
        <w:t>ncou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ed, but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ot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eq</w:t>
      </w:r>
      <w:r w:rsidRPr="0008723E">
        <w:rPr>
          <w:spacing w:val="-2"/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d</w:t>
      </w:r>
      <w:r w:rsidRPr="0008723E">
        <w:rPr>
          <w:sz w:val="24"/>
          <w:szCs w:val="24"/>
        </w:rPr>
        <w:t xml:space="preserve">,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 p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p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 b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 xml:space="preserve">h 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ons.</w:t>
      </w:r>
    </w:p>
    <w:p w14:paraId="2C750F0B" w14:textId="77777777" w:rsidR="00EC2F69" w:rsidRPr="0008723E" w:rsidRDefault="00EC2F69">
      <w:pPr>
        <w:spacing w:before="6" w:line="160" w:lineRule="exact"/>
        <w:rPr>
          <w:sz w:val="24"/>
          <w:szCs w:val="24"/>
        </w:rPr>
      </w:pPr>
    </w:p>
    <w:p w14:paraId="21CED278" w14:textId="566B0A32" w:rsidR="00EC2F69" w:rsidRPr="0008723E" w:rsidRDefault="0008723E" w:rsidP="00C067A4">
      <w:pPr>
        <w:ind w:left="160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R</w:t>
      </w:r>
      <w:r w:rsidRPr="0008723E">
        <w:rPr>
          <w:b/>
          <w:i/>
          <w:sz w:val="24"/>
          <w:szCs w:val="24"/>
        </w:rPr>
        <w:t>ehea</w:t>
      </w:r>
      <w:r w:rsidRPr="0008723E">
        <w:rPr>
          <w:b/>
          <w:i/>
          <w:spacing w:val="1"/>
          <w:sz w:val="24"/>
          <w:szCs w:val="24"/>
        </w:rPr>
        <w:t>r</w:t>
      </w:r>
      <w:r w:rsidRPr="0008723E">
        <w:rPr>
          <w:b/>
          <w:i/>
          <w:sz w:val="24"/>
          <w:szCs w:val="24"/>
        </w:rPr>
        <w:t>s</w:t>
      </w:r>
      <w:r w:rsidRPr="0008723E">
        <w:rPr>
          <w:b/>
          <w:i/>
          <w:spacing w:val="-2"/>
          <w:sz w:val="24"/>
          <w:szCs w:val="24"/>
        </w:rPr>
        <w:t>a</w:t>
      </w:r>
      <w:r w:rsidRPr="0008723E">
        <w:rPr>
          <w:b/>
          <w:i/>
          <w:spacing w:val="1"/>
          <w:sz w:val="24"/>
          <w:szCs w:val="24"/>
        </w:rPr>
        <w:t>l</w:t>
      </w:r>
      <w:r w:rsidRPr="0008723E">
        <w:rPr>
          <w:b/>
          <w:i/>
          <w:spacing w:val="-2"/>
          <w:sz w:val="24"/>
          <w:szCs w:val="24"/>
        </w:rPr>
        <w:t>s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12"/>
          <w:sz w:val="24"/>
          <w:szCs w:val="24"/>
        </w:rPr>
        <w:t xml:space="preserve"> </w:t>
      </w:r>
      <w:r w:rsidRPr="0008723E">
        <w:rPr>
          <w:sz w:val="24"/>
          <w:szCs w:val="24"/>
        </w:rPr>
        <w:t>W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k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ehea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al</w:t>
      </w:r>
      <w:r w:rsidRPr="0008723E">
        <w:rPr>
          <w:sz w:val="24"/>
          <w:szCs w:val="24"/>
        </w:rPr>
        <w:t>s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y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Mond</w:t>
      </w:r>
      <w:r w:rsidRPr="0008723E">
        <w:rPr>
          <w:spacing w:val="1"/>
          <w:sz w:val="24"/>
          <w:szCs w:val="24"/>
        </w:rPr>
        <w:t>a</w:t>
      </w:r>
      <w:r w:rsidRPr="0008723E">
        <w:rPr>
          <w:sz w:val="24"/>
          <w:szCs w:val="24"/>
        </w:rPr>
        <w:t>y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ht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fr</w:t>
      </w:r>
      <w:r w:rsidRPr="0008723E">
        <w:rPr>
          <w:sz w:val="24"/>
          <w:szCs w:val="24"/>
        </w:rPr>
        <w:t>om</w:t>
      </w:r>
      <w:r w:rsidRPr="0008723E">
        <w:rPr>
          <w:spacing w:val="6"/>
          <w:sz w:val="24"/>
          <w:szCs w:val="24"/>
        </w:rPr>
        <w:t xml:space="preserve"> </w:t>
      </w:r>
      <w:r w:rsidR="002400F5">
        <w:rPr>
          <w:sz w:val="24"/>
          <w:szCs w:val="24"/>
        </w:rPr>
        <w:t>5</w:t>
      </w:r>
      <w:r w:rsidRPr="0008723E">
        <w:rPr>
          <w:spacing w:val="1"/>
          <w:sz w:val="24"/>
          <w:szCs w:val="24"/>
        </w:rPr>
        <w:t>:</w:t>
      </w:r>
      <w:r w:rsidRPr="0008723E">
        <w:rPr>
          <w:sz w:val="24"/>
          <w:szCs w:val="24"/>
        </w:rPr>
        <w:t>30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9"/>
          <w:sz w:val="24"/>
          <w:szCs w:val="24"/>
        </w:rPr>
        <w:t xml:space="preserve"> </w:t>
      </w:r>
      <w:r w:rsidR="002400F5">
        <w:rPr>
          <w:sz w:val="24"/>
          <w:szCs w:val="24"/>
        </w:rPr>
        <w:t>7</w:t>
      </w:r>
      <w:r w:rsidRPr="0008723E">
        <w:rPr>
          <w:spacing w:val="-1"/>
          <w:sz w:val="24"/>
          <w:szCs w:val="24"/>
        </w:rPr>
        <w:t>:</w:t>
      </w:r>
      <w:r w:rsidRPr="0008723E">
        <w:rPr>
          <w:sz w:val="24"/>
          <w:szCs w:val="24"/>
        </w:rPr>
        <w:t>30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z w:val="24"/>
          <w:szCs w:val="24"/>
        </w:rPr>
        <w:t>p.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.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pacing w:val="3"/>
          <w:sz w:val="24"/>
          <w:szCs w:val="24"/>
        </w:rPr>
        <w:t>a</w:t>
      </w:r>
      <w:r w:rsidRPr="0008723E">
        <w:rPr>
          <w:sz w:val="24"/>
          <w:szCs w:val="24"/>
        </w:rPr>
        <w:t>t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z w:val="24"/>
          <w:szCs w:val="24"/>
        </w:rPr>
        <w:t>Fou</w:t>
      </w:r>
      <w:r w:rsidRPr="0008723E">
        <w:rPr>
          <w:spacing w:val="-3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l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s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o</w:t>
      </w:r>
      <w:r w:rsidRPr="0008723E">
        <w:rPr>
          <w:spacing w:val="-1"/>
          <w:sz w:val="24"/>
          <w:szCs w:val="24"/>
        </w:rPr>
        <w:t>mm</w:t>
      </w:r>
      <w:r w:rsidRPr="0008723E">
        <w:rPr>
          <w:sz w:val="24"/>
          <w:szCs w:val="24"/>
        </w:rPr>
        <w:t>un</w:t>
      </w:r>
      <w:r w:rsidRPr="0008723E">
        <w:rPr>
          <w:spacing w:val="1"/>
          <w:sz w:val="24"/>
          <w:szCs w:val="24"/>
        </w:rPr>
        <w:t>it</w:t>
      </w:r>
      <w:r w:rsidRPr="0008723E">
        <w:rPr>
          <w:sz w:val="24"/>
          <w:szCs w:val="24"/>
        </w:rPr>
        <w:t>y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en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er</w:t>
      </w:r>
      <w:r w:rsidRPr="0008723E">
        <w:rPr>
          <w:sz w:val="24"/>
          <w:szCs w:val="24"/>
        </w:rPr>
        <w:t>,</w:t>
      </w:r>
      <w:r w:rsidR="00C067A4">
        <w:rPr>
          <w:sz w:val="24"/>
          <w:szCs w:val="24"/>
        </w:rPr>
        <w:t xml:space="preserve"> </w:t>
      </w:r>
      <w:r w:rsidRPr="0008723E">
        <w:rPr>
          <w:sz w:val="24"/>
          <w:szCs w:val="24"/>
        </w:rPr>
        <w:t>13001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N</w:t>
      </w:r>
      <w:r w:rsidRPr="0008723E">
        <w:rPr>
          <w:sz w:val="24"/>
          <w:szCs w:val="24"/>
        </w:rPr>
        <w:t>.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z w:val="24"/>
          <w:szCs w:val="24"/>
        </w:rPr>
        <w:t>La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z w:val="24"/>
          <w:szCs w:val="24"/>
        </w:rPr>
        <w:t>Mon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na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D</w:t>
      </w:r>
      <w:r w:rsidRPr="0008723E">
        <w:rPr>
          <w:spacing w:val="1"/>
          <w:sz w:val="24"/>
          <w:szCs w:val="24"/>
        </w:rPr>
        <w:t>ri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e.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dd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ll</w:t>
      </w:r>
      <w:r w:rsidRPr="0008723E">
        <w:rPr>
          <w:spacing w:val="-2"/>
          <w:sz w:val="24"/>
          <w:szCs w:val="24"/>
        </w:rPr>
        <w:t>y</w:t>
      </w:r>
      <w:r w:rsidRPr="0008723E">
        <w:rPr>
          <w:sz w:val="24"/>
          <w:szCs w:val="24"/>
        </w:rPr>
        <w:t>,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pacing w:val="2"/>
          <w:sz w:val="24"/>
          <w:szCs w:val="24"/>
        </w:rPr>
        <w:t>t</w:t>
      </w:r>
      <w:r w:rsidRPr="0008723E">
        <w:rPr>
          <w:sz w:val="24"/>
          <w:szCs w:val="24"/>
        </w:rPr>
        <w:t>h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10"/>
          <w:sz w:val="24"/>
          <w:szCs w:val="24"/>
        </w:rPr>
        <w:t xml:space="preserve"> </w:t>
      </w:r>
      <w:r w:rsidR="000276BD">
        <w:rPr>
          <w:spacing w:val="-2"/>
          <w:sz w:val="24"/>
          <w:szCs w:val="24"/>
        </w:rPr>
        <w:t>also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one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ea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l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z w:val="24"/>
          <w:szCs w:val="24"/>
        </w:rPr>
        <w:t>and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z w:val="24"/>
          <w:szCs w:val="24"/>
        </w:rPr>
        <w:t>one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ehe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="000276BD">
        <w:rPr>
          <w:spacing w:val="1"/>
          <w:sz w:val="24"/>
          <w:szCs w:val="24"/>
        </w:rPr>
        <w:t xml:space="preserve"> scheduled as well</w:t>
      </w:r>
      <w:r w:rsidRPr="0008723E">
        <w:rPr>
          <w:sz w:val="24"/>
          <w:szCs w:val="24"/>
        </w:rPr>
        <w:t>.</w:t>
      </w:r>
      <w:r w:rsidRPr="0008723E">
        <w:rPr>
          <w:spacing w:val="9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</w:t>
      </w:r>
      <w:r w:rsidRPr="0008723E">
        <w:rPr>
          <w:spacing w:val="10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ho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s</w:t>
      </w:r>
      <w:r w:rsidR="00C067A4">
        <w:rPr>
          <w:sz w:val="24"/>
          <w:szCs w:val="24"/>
        </w:rPr>
        <w:t xml:space="preserve"> </w:t>
      </w:r>
      <w:r w:rsidRPr="0008723E">
        <w:rPr>
          <w:sz w:val="24"/>
          <w:szCs w:val="24"/>
        </w:rPr>
        <w:t>Sched</w:t>
      </w:r>
      <w:r w:rsidRPr="0008723E">
        <w:rPr>
          <w:spacing w:val="-2"/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or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d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es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 xml:space="preserve">d 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lt</w:t>
      </w:r>
      <w:r w:rsidRPr="0008723E">
        <w:rPr>
          <w:spacing w:val="-2"/>
          <w:sz w:val="24"/>
          <w:szCs w:val="24"/>
        </w:rPr>
        <w:t>er</w:t>
      </w:r>
      <w:r w:rsidRPr="0008723E">
        <w:rPr>
          <w:sz w:val="24"/>
          <w:szCs w:val="24"/>
        </w:rPr>
        <w:t>na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ons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hen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 C</w:t>
      </w:r>
      <w:r w:rsidRPr="0008723E">
        <w:rPr>
          <w:spacing w:val="-3"/>
          <w:sz w:val="24"/>
          <w:szCs w:val="24"/>
        </w:rPr>
        <w:t>o</w:t>
      </w:r>
      <w:r w:rsidRPr="0008723E">
        <w:rPr>
          <w:spacing w:val="-1"/>
          <w:sz w:val="24"/>
          <w:szCs w:val="24"/>
        </w:rPr>
        <w:t>m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un</w:t>
      </w:r>
      <w:r w:rsidRPr="0008723E">
        <w:rPr>
          <w:spacing w:val="1"/>
          <w:sz w:val="24"/>
          <w:szCs w:val="24"/>
        </w:rPr>
        <w:t>it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en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er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 xml:space="preserve">s </w:t>
      </w:r>
      <w:r w:rsidRPr="0008723E">
        <w:rPr>
          <w:spacing w:val="-2"/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os</w:t>
      </w:r>
      <w:r w:rsidRPr="0008723E">
        <w:rPr>
          <w:spacing w:val="1"/>
          <w:sz w:val="24"/>
          <w:szCs w:val="24"/>
        </w:rPr>
        <w:t>e</w:t>
      </w:r>
      <w:r w:rsidRPr="0008723E">
        <w:rPr>
          <w:sz w:val="24"/>
          <w:szCs w:val="24"/>
        </w:rPr>
        <w:t>d</w:t>
      </w:r>
      <w:r w:rsidRPr="0008723E">
        <w:rPr>
          <w:spacing w:val="-2"/>
          <w:sz w:val="24"/>
          <w:szCs w:val="24"/>
        </w:rPr>
        <w:t xml:space="preserve"> f</w:t>
      </w:r>
      <w:r w:rsidRPr="0008723E">
        <w:rPr>
          <w:sz w:val="24"/>
          <w:szCs w:val="24"/>
        </w:rPr>
        <w:t>or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h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li</w:t>
      </w:r>
      <w:r w:rsidRPr="0008723E">
        <w:rPr>
          <w:spacing w:val="-2"/>
          <w:sz w:val="24"/>
          <w:szCs w:val="24"/>
        </w:rPr>
        <w:t>d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y</w:t>
      </w:r>
      <w:r w:rsidRPr="0008723E">
        <w:rPr>
          <w:sz w:val="24"/>
          <w:szCs w:val="24"/>
        </w:rPr>
        <w:t>s.</w:t>
      </w:r>
    </w:p>
    <w:p w14:paraId="166D0549" w14:textId="77777777" w:rsidR="00EC2F69" w:rsidRPr="0008723E" w:rsidRDefault="00EC2F69">
      <w:pPr>
        <w:spacing w:before="5" w:line="180" w:lineRule="exact"/>
        <w:rPr>
          <w:sz w:val="24"/>
          <w:szCs w:val="24"/>
        </w:rPr>
      </w:pPr>
    </w:p>
    <w:p w14:paraId="6F708421" w14:textId="77777777" w:rsidR="00EC2F69" w:rsidRPr="0008723E" w:rsidRDefault="0008723E" w:rsidP="000276BD">
      <w:pPr>
        <w:ind w:left="160" w:right="81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C</w:t>
      </w:r>
      <w:r w:rsidRPr="0008723E">
        <w:rPr>
          <w:b/>
          <w:i/>
          <w:sz w:val="24"/>
          <w:szCs w:val="24"/>
        </w:rPr>
        <w:t>once</w:t>
      </w:r>
      <w:r w:rsidRPr="0008723E">
        <w:rPr>
          <w:b/>
          <w:i/>
          <w:spacing w:val="-2"/>
          <w:sz w:val="24"/>
          <w:szCs w:val="24"/>
        </w:rPr>
        <w:t>r</w:t>
      </w:r>
      <w:r w:rsidRPr="0008723E">
        <w:rPr>
          <w:b/>
          <w:i/>
          <w:spacing w:val="1"/>
          <w:sz w:val="24"/>
          <w:szCs w:val="24"/>
        </w:rPr>
        <w:t>ts</w:t>
      </w:r>
      <w:r w:rsidRPr="0008723E">
        <w:rPr>
          <w:sz w:val="24"/>
          <w:szCs w:val="24"/>
        </w:rPr>
        <w:t>: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pacing w:val="-3"/>
          <w:sz w:val="24"/>
          <w:szCs w:val="24"/>
        </w:rPr>
        <w:t>T</w:t>
      </w:r>
      <w:r w:rsidRPr="0008723E">
        <w:rPr>
          <w:sz w:val="24"/>
          <w:szCs w:val="24"/>
        </w:rPr>
        <w:t>he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z w:val="24"/>
          <w:szCs w:val="24"/>
        </w:rPr>
        <w:t>c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13"/>
          <w:sz w:val="24"/>
          <w:szCs w:val="24"/>
        </w:rPr>
        <w:t xml:space="preserve"> </w:t>
      </w:r>
      <w:r w:rsidRPr="0008723E">
        <w:rPr>
          <w:sz w:val="24"/>
          <w:szCs w:val="24"/>
        </w:rPr>
        <w:t>p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es</w:t>
      </w:r>
      <w:r w:rsidRPr="0008723E">
        <w:rPr>
          <w:sz w:val="24"/>
          <w:szCs w:val="24"/>
        </w:rPr>
        <w:t>en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s</w:t>
      </w:r>
      <w:r w:rsidRPr="0008723E">
        <w:rPr>
          <w:spacing w:val="13"/>
          <w:sz w:val="24"/>
          <w:szCs w:val="24"/>
        </w:rPr>
        <w:t xml:space="preserve"> </w:t>
      </w:r>
      <w:r w:rsidRPr="0008723E">
        <w:rPr>
          <w:sz w:val="24"/>
          <w:szCs w:val="24"/>
        </w:rPr>
        <w:t>ho</w:t>
      </w:r>
      <w:r w:rsidRPr="0008723E">
        <w:rPr>
          <w:spacing w:val="-1"/>
          <w:sz w:val="24"/>
          <w:szCs w:val="24"/>
        </w:rPr>
        <w:t>l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day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z w:val="24"/>
          <w:szCs w:val="24"/>
        </w:rPr>
        <w:t>con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s</w:t>
      </w:r>
      <w:r w:rsidRPr="0008723E">
        <w:rPr>
          <w:spacing w:val="1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rl</w:t>
      </w:r>
      <w:r w:rsidRPr="0008723E">
        <w:rPr>
          <w:sz w:val="24"/>
          <w:szCs w:val="24"/>
        </w:rPr>
        <w:t>y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D</w:t>
      </w:r>
      <w:r w:rsidRPr="0008723E">
        <w:rPr>
          <w:sz w:val="24"/>
          <w:szCs w:val="24"/>
        </w:rPr>
        <w:t>ece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ber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z w:val="24"/>
          <w:szCs w:val="24"/>
        </w:rPr>
        <w:t>and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z w:val="24"/>
          <w:szCs w:val="24"/>
        </w:rPr>
        <w:t>sp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ng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z w:val="24"/>
          <w:szCs w:val="24"/>
        </w:rPr>
        <w:t>conce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s</w:t>
      </w:r>
      <w:r w:rsidRPr="0008723E">
        <w:rPr>
          <w:spacing w:val="19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e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ch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z w:val="24"/>
          <w:szCs w:val="24"/>
        </w:rPr>
        <w:t>or</w:t>
      </w:r>
      <w:r w:rsidRPr="0008723E">
        <w:rPr>
          <w:spacing w:val="15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ea</w:t>
      </w:r>
      <w:r w:rsidRPr="0008723E">
        <w:rPr>
          <w:spacing w:val="1"/>
          <w:sz w:val="24"/>
          <w:szCs w:val="24"/>
        </w:rPr>
        <w:t>rl</w:t>
      </w:r>
      <w:r w:rsidRPr="0008723E">
        <w:rPr>
          <w:sz w:val="24"/>
          <w:szCs w:val="24"/>
        </w:rPr>
        <w:t>y</w:t>
      </w:r>
      <w:r w:rsidRPr="0008723E">
        <w:rPr>
          <w:spacing w:val="1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p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1"/>
          <w:sz w:val="24"/>
          <w:szCs w:val="24"/>
        </w:rPr>
        <w:t>i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.</w:t>
      </w:r>
      <w:r w:rsidRPr="0008723E">
        <w:rPr>
          <w:spacing w:val="14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 xml:space="preserve">e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 Ch</w:t>
      </w:r>
      <w:r w:rsidRPr="0008723E">
        <w:rPr>
          <w:spacing w:val="-3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us 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ched</w:t>
      </w:r>
      <w:r w:rsidRPr="0008723E">
        <w:rPr>
          <w:spacing w:val="-2"/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or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d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es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and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ti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s</w:t>
      </w:r>
      <w:r w:rsidRPr="0008723E">
        <w:rPr>
          <w:sz w:val="24"/>
          <w:szCs w:val="24"/>
        </w:rPr>
        <w:t>.</w:t>
      </w:r>
    </w:p>
    <w:p w14:paraId="4A89D22F" w14:textId="77777777" w:rsidR="00EC2F69" w:rsidRPr="0008723E" w:rsidRDefault="00EC2F69">
      <w:pPr>
        <w:spacing w:before="7" w:line="160" w:lineRule="exact"/>
        <w:rPr>
          <w:sz w:val="24"/>
          <w:szCs w:val="24"/>
        </w:rPr>
      </w:pPr>
    </w:p>
    <w:p w14:paraId="24513A01" w14:textId="77777777" w:rsidR="00EC2F69" w:rsidRPr="0008723E" w:rsidRDefault="0008723E">
      <w:pPr>
        <w:ind w:left="160" w:right="82"/>
        <w:jc w:val="both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A</w:t>
      </w:r>
      <w:r w:rsidRPr="0008723E">
        <w:rPr>
          <w:b/>
          <w:i/>
          <w:sz w:val="24"/>
          <w:szCs w:val="24"/>
        </w:rPr>
        <w:t>dd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pacing w:val="-1"/>
          <w:sz w:val="24"/>
          <w:szCs w:val="24"/>
        </w:rPr>
        <w:t>t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z w:val="24"/>
          <w:szCs w:val="24"/>
        </w:rPr>
        <w:t>on</w:t>
      </w:r>
      <w:r w:rsidRPr="0008723E">
        <w:rPr>
          <w:b/>
          <w:i/>
          <w:spacing w:val="-3"/>
          <w:sz w:val="24"/>
          <w:szCs w:val="24"/>
        </w:rPr>
        <w:t>a</w:t>
      </w:r>
      <w:r w:rsidRPr="0008723E">
        <w:rPr>
          <w:b/>
          <w:i/>
          <w:sz w:val="24"/>
          <w:szCs w:val="24"/>
        </w:rPr>
        <w:t>l</w:t>
      </w:r>
      <w:r w:rsidRPr="0008723E">
        <w:rPr>
          <w:b/>
          <w:i/>
          <w:spacing w:val="27"/>
          <w:sz w:val="24"/>
          <w:szCs w:val="24"/>
        </w:rPr>
        <w:t xml:space="preserve"> </w:t>
      </w:r>
      <w:r w:rsidRPr="0008723E">
        <w:rPr>
          <w:b/>
          <w:i/>
          <w:spacing w:val="-2"/>
          <w:sz w:val="24"/>
          <w:szCs w:val="24"/>
        </w:rPr>
        <w:t>p</w:t>
      </w:r>
      <w:r w:rsidRPr="0008723E">
        <w:rPr>
          <w:b/>
          <w:i/>
          <w:sz w:val="24"/>
          <w:szCs w:val="24"/>
        </w:rPr>
        <w:t>e</w:t>
      </w:r>
      <w:r w:rsidRPr="0008723E">
        <w:rPr>
          <w:b/>
          <w:i/>
          <w:spacing w:val="1"/>
          <w:sz w:val="24"/>
          <w:szCs w:val="24"/>
        </w:rPr>
        <w:t>r</w:t>
      </w:r>
      <w:r w:rsidRPr="0008723E">
        <w:rPr>
          <w:b/>
          <w:i/>
          <w:spacing w:val="-2"/>
          <w:sz w:val="24"/>
          <w:szCs w:val="24"/>
        </w:rPr>
        <w:t>f</w:t>
      </w:r>
      <w:r w:rsidRPr="0008723E">
        <w:rPr>
          <w:b/>
          <w:i/>
          <w:sz w:val="24"/>
          <w:szCs w:val="24"/>
        </w:rPr>
        <w:t>o</w:t>
      </w:r>
      <w:r w:rsidRPr="0008723E">
        <w:rPr>
          <w:b/>
          <w:i/>
          <w:spacing w:val="-2"/>
          <w:sz w:val="24"/>
          <w:szCs w:val="24"/>
        </w:rPr>
        <w:t>r</w:t>
      </w:r>
      <w:r w:rsidRPr="0008723E">
        <w:rPr>
          <w:b/>
          <w:i/>
          <w:spacing w:val="1"/>
          <w:sz w:val="24"/>
          <w:szCs w:val="24"/>
        </w:rPr>
        <w:t>m</w:t>
      </w:r>
      <w:r w:rsidRPr="0008723E">
        <w:rPr>
          <w:b/>
          <w:i/>
          <w:sz w:val="24"/>
          <w:szCs w:val="24"/>
        </w:rPr>
        <w:t>anc</w:t>
      </w:r>
      <w:r w:rsidRPr="0008723E">
        <w:rPr>
          <w:b/>
          <w:i/>
          <w:spacing w:val="-2"/>
          <w:sz w:val="24"/>
          <w:szCs w:val="24"/>
        </w:rPr>
        <w:t>e</w:t>
      </w:r>
      <w:r w:rsidRPr="0008723E">
        <w:rPr>
          <w:b/>
          <w:i/>
          <w:sz w:val="24"/>
          <w:szCs w:val="24"/>
        </w:rPr>
        <w:t>s:</w:t>
      </w:r>
      <w:r w:rsidRPr="0008723E">
        <w:rPr>
          <w:b/>
          <w:i/>
          <w:spacing w:val="25"/>
          <w:sz w:val="24"/>
          <w:szCs w:val="24"/>
        </w:rPr>
        <w:t xml:space="preserve"> </w:t>
      </w:r>
      <w:r w:rsidRPr="0008723E">
        <w:rPr>
          <w:sz w:val="24"/>
          <w:szCs w:val="24"/>
        </w:rPr>
        <w:t>The</w:t>
      </w:r>
      <w:r w:rsidRPr="0008723E">
        <w:rPr>
          <w:spacing w:val="26"/>
          <w:sz w:val="24"/>
          <w:szCs w:val="24"/>
        </w:rPr>
        <w:t xml:space="preserve"> </w:t>
      </w:r>
      <w:r w:rsidRPr="0008723E">
        <w:rPr>
          <w:sz w:val="24"/>
          <w:szCs w:val="24"/>
        </w:rPr>
        <w:t>c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s</w:t>
      </w:r>
      <w:r w:rsidRPr="0008723E">
        <w:rPr>
          <w:spacing w:val="27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d</w:t>
      </w:r>
      <w:r w:rsidRPr="0008723E">
        <w:rPr>
          <w:spacing w:val="26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25"/>
          <w:sz w:val="24"/>
          <w:szCs w:val="24"/>
        </w:rPr>
        <w:t xml:space="preserve"> 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es</w:t>
      </w:r>
      <w:r w:rsidRPr="0008723E">
        <w:rPr>
          <w:spacing w:val="27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om</w:t>
      </w:r>
      <w:r w:rsidRPr="0008723E">
        <w:rPr>
          <w:spacing w:val="2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</w:t>
      </w:r>
      <w:r w:rsidRPr="0008723E">
        <w:rPr>
          <w:spacing w:val="27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oup</w:t>
      </w:r>
      <w:r w:rsidRPr="0008723E">
        <w:rPr>
          <w:spacing w:val="24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so</w:t>
      </w:r>
      <w:r w:rsidRPr="0008723E">
        <w:rPr>
          <w:spacing w:val="24"/>
          <w:sz w:val="24"/>
          <w:szCs w:val="24"/>
        </w:rPr>
        <w:t xml:space="preserve"> </w:t>
      </w:r>
      <w:r w:rsidRPr="0008723E">
        <w:rPr>
          <w:sz w:val="24"/>
          <w:szCs w:val="24"/>
        </w:rPr>
        <w:t>pe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f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m</w:t>
      </w:r>
      <w:r w:rsidRPr="0008723E">
        <w:rPr>
          <w:spacing w:val="23"/>
          <w:sz w:val="24"/>
          <w:szCs w:val="24"/>
        </w:rPr>
        <w:t xml:space="preserve"> </w:t>
      </w:r>
      <w:r w:rsidRPr="0008723E">
        <w:rPr>
          <w:sz w:val="24"/>
          <w:szCs w:val="24"/>
        </w:rPr>
        <w:t>at</w:t>
      </w:r>
      <w:r w:rsidRPr="0008723E">
        <w:rPr>
          <w:spacing w:val="28"/>
          <w:sz w:val="24"/>
          <w:szCs w:val="24"/>
        </w:rPr>
        <w:t xml:space="preserve"> </w:t>
      </w:r>
      <w:r w:rsidRPr="0008723E">
        <w:rPr>
          <w:sz w:val="24"/>
          <w:szCs w:val="24"/>
        </w:rPr>
        <w:t>co</w:t>
      </w:r>
      <w:r w:rsidRPr="0008723E">
        <w:rPr>
          <w:spacing w:val="-3"/>
          <w:sz w:val="24"/>
          <w:szCs w:val="24"/>
        </w:rPr>
        <w:t>m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un</w:t>
      </w:r>
      <w:r w:rsidRPr="0008723E">
        <w:rPr>
          <w:spacing w:val="1"/>
          <w:sz w:val="24"/>
          <w:szCs w:val="24"/>
        </w:rPr>
        <w:t>it</w:t>
      </w:r>
      <w:r w:rsidRPr="0008723E">
        <w:rPr>
          <w:sz w:val="24"/>
          <w:szCs w:val="24"/>
        </w:rPr>
        <w:t>y</w:t>
      </w:r>
      <w:r w:rsidRPr="0008723E">
        <w:rPr>
          <w:spacing w:val="2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unc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ons</w:t>
      </w:r>
      <w:r w:rsidRPr="0008723E">
        <w:rPr>
          <w:spacing w:val="24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f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om </w:t>
      </w:r>
      <w:r w:rsidRPr="0008723E">
        <w:rPr>
          <w:spacing w:val="1"/>
          <w:sz w:val="24"/>
          <w:szCs w:val="24"/>
        </w:rPr>
        <w:t>ti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 xml:space="preserve"> ti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e.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dd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al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p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rf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ances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w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be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an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ou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ced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 xml:space="preserve">at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eh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l</w:t>
      </w:r>
      <w:r w:rsidRPr="0008723E">
        <w:rPr>
          <w:spacing w:val="8"/>
          <w:sz w:val="24"/>
          <w:szCs w:val="24"/>
        </w:rPr>
        <w:t>s</w:t>
      </w:r>
      <w:r w:rsidRPr="0008723E">
        <w:rPr>
          <w:sz w:val="24"/>
          <w:szCs w:val="24"/>
        </w:rPr>
        <w:t>.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cou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ed,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but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ot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q</w:t>
      </w:r>
      <w:r w:rsidRPr="0008723E">
        <w:rPr>
          <w:sz w:val="24"/>
          <w:szCs w:val="24"/>
        </w:rPr>
        <w:t>u</w:t>
      </w:r>
      <w:r w:rsidRPr="0008723E">
        <w:rPr>
          <w:spacing w:val="-1"/>
          <w:sz w:val="24"/>
          <w:szCs w:val="24"/>
        </w:rPr>
        <w:t>i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ed,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o 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ng at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ad</w:t>
      </w:r>
      <w:r w:rsidRPr="0008723E">
        <w:rPr>
          <w:spacing w:val="-2"/>
          <w:sz w:val="24"/>
          <w:szCs w:val="24"/>
        </w:rPr>
        <w:t>d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al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p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f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ances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r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p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son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c</w:t>
      </w:r>
      <w:r w:rsidRPr="0008723E">
        <w:rPr>
          <w:spacing w:val="-2"/>
          <w:sz w:val="24"/>
          <w:szCs w:val="24"/>
        </w:rPr>
        <w:t>he</w:t>
      </w:r>
      <w:r w:rsidRPr="0008723E">
        <w:rPr>
          <w:sz w:val="24"/>
          <w:szCs w:val="24"/>
        </w:rPr>
        <w:t>du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es pe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pacing w:val="1"/>
          <w:sz w:val="24"/>
          <w:szCs w:val="24"/>
        </w:rPr>
        <w:t>it</w:t>
      </w:r>
      <w:r w:rsidRPr="0008723E">
        <w:rPr>
          <w:sz w:val="24"/>
          <w:szCs w:val="24"/>
        </w:rPr>
        <w:t>.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3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9"/>
          <w:sz w:val="24"/>
          <w:szCs w:val="24"/>
        </w:rPr>
        <w:t>n</w:t>
      </w:r>
      <w:r w:rsidRPr="0008723E">
        <w:rPr>
          <w:spacing w:val="-4"/>
          <w:sz w:val="24"/>
          <w:szCs w:val="24"/>
        </w:rPr>
        <w:t>-</w:t>
      </w:r>
      <w:r w:rsidRPr="0008723E">
        <w:rPr>
          <w:sz w:val="24"/>
          <w:szCs w:val="24"/>
        </w:rPr>
        <w:t>up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sh</w:t>
      </w:r>
      <w:r w:rsidRPr="0008723E">
        <w:rPr>
          <w:spacing w:val="1"/>
          <w:sz w:val="24"/>
          <w:szCs w:val="24"/>
        </w:rPr>
        <w:t>e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w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be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on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 xml:space="preserve">a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b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e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de our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he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 xml:space="preserve">l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oo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.</w:t>
      </w:r>
    </w:p>
    <w:p w14:paraId="5B2B058A" w14:textId="77777777" w:rsidR="00EC2F69" w:rsidRPr="0008723E" w:rsidRDefault="00EC2F69">
      <w:pPr>
        <w:spacing w:before="9" w:line="160" w:lineRule="exact"/>
        <w:rPr>
          <w:sz w:val="24"/>
          <w:szCs w:val="24"/>
        </w:rPr>
      </w:pPr>
    </w:p>
    <w:p w14:paraId="1C805C6C" w14:textId="100C1EEC" w:rsidR="00EC2F69" w:rsidRPr="0008723E" w:rsidRDefault="0008723E">
      <w:pPr>
        <w:ind w:left="160" w:right="82"/>
        <w:jc w:val="both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D</w:t>
      </w:r>
      <w:r w:rsidRPr="0008723E">
        <w:rPr>
          <w:b/>
          <w:i/>
          <w:sz w:val="24"/>
          <w:szCs w:val="24"/>
        </w:rPr>
        <w:t>ue</w:t>
      </w:r>
      <w:r w:rsidRPr="0008723E">
        <w:rPr>
          <w:b/>
          <w:i/>
          <w:spacing w:val="1"/>
          <w:sz w:val="24"/>
          <w:szCs w:val="24"/>
        </w:rPr>
        <w:t>s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5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Al</w:t>
      </w:r>
      <w:r w:rsidRPr="0008723E">
        <w:rPr>
          <w:sz w:val="24"/>
          <w:szCs w:val="24"/>
        </w:rPr>
        <w:t>l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at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eq</w:t>
      </w:r>
      <w:r w:rsidRPr="0008723E">
        <w:rPr>
          <w:spacing w:val="-2"/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ed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3"/>
          <w:sz w:val="24"/>
          <w:szCs w:val="24"/>
        </w:rPr>
        <w:t>j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 xml:space="preserve"> t</w:t>
      </w:r>
      <w:r w:rsidRPr="0008723E">
        <w:rPr>
          <w:sz w:val="24"/>
          <w:szCs w:val="24"/>
        </w:rPr>
        <w:t>he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ho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s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z w:val="24"/>
          <w:szCs w:val="24"/>
        </w:rPr>
        <w:t>co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p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ti</w:t>
      </w:r>
      <w:r w:rsidRPr="0008723E">
        <w:rPr>
          <w:sz w:val="24"/>
          <w:szCs w:val="24"/>
        </w:rPr>
        <w:t>on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of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tr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8"/>
          <w:sz w:val="24"/>
          <w:szCs w:val="24"/>
        </w:rPr>
        <w:t>i</w:t>
      </w:r>
      <w:r w:rsidRPr="0008723E">
        <w:rPr>
          <w:sz w:val="24"/>
          <w:szCs w:val="24"/>
        </w:rPr>
        <w:t>on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m and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z w:val="24"/>
          <w:szCs w:val="24"/>
        </w:rPr>
        <w:t>pay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ent</w:t>
      </w:r>
      <w:r w:rsidRPr="0008723E">
        <w:rPr>
          <w:spacing w:val="5"/>
          <w:sz w:val="24"/>
          <w:szCs w:val="24"/>
        </w:rPr>
        <w:t xml:space="preserve"> </w:t>
      </w:r>
      <w:r w:rsidRPr="0008723E">
        <w:rPr>
          <w:sz w:val="24"/>
          <w:szCs w:val="24"/>
        </w:rPr>
        <w:t>of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e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si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’</w:t>
      </w:r>
      <w:r w:rsidRPr="0008723E">
        <w:rPr>
          <w:sz w:val="24"/>
          <w:szCs w:val="24"/>
        </w:rPr>
        <w:t>s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d</w:t>
      </w:r>
      <w:r w:rsidRPr="0008723E">
        <w:rPr>
          <w:sz w:val="24"/>
          <w:szCs w:val="24"/>
        </w:rPr>
        <w:t>ue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, cu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en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 $</w:t>
      </w:r>
      <w:r w:rsidR="002400F5">
        <w:rPr>
          <w:sz w:val="24"/>
          <w:szCs w:val="24"/>
        </w:rPr>
        <w:t>5</w:t>
      </w:r>
      <w:r w:rsidRPr="0008723E">
        <w:rPr>
          <w:sz w:val="24"/>
          <w:szCs w:val="24"/>
        </w:rPr>
        <w:t xml:space="preserve">0. </w:t>
      </w:r>
      <w:r w:rsidRPr="0008723E">
        <w:rPr>
          <w:spacing w:val="-1"/>
          <w:sz w:val="24"/>
          <w:szCs w:val="24"/>
        </w:rPr>
        <w:t>D</w:t>
      </w:r>
      <w:r w:rsidRPr="0008723E">
        <w:rPr>
          <w:sz w:val="24"/>
          <w:szCs w:val="24"/>
        </w:rPr>
        <w:t>ues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h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 xml:space="preserve">p 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er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ex</w:t>
      </w:r>
      <w:r w:rsidRPr="0008723E">
        <w:rPr>
          <w:spacing w:val="-2"/>
          <w:sz w:val="24"/>
          <w:szCs w:val="24"/>
        </w:rPr>
        <w:t>p</w:t>
      </w:r>
      <w:r w:rsidRPr="0008723E">
        <w:rPr>
          <w:sz w:val="24"/>
          <w:szCs w:val="24"/>
        </w:rPr>
        <w:t>en</w:t>
      </w:r>
      <w:r w:rsidRPr="0008723E">
        <w:rPr>
          <w:spacing w:val="1"/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uch as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us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c, pe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ance sp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 xml:space="preserve">ce 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n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, and s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f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r d</w:t>
      </w:r>
      <w:r w:rsidRPr="0008723E">
        <w:rPr>
          <w:spacing w:val="-1"/>
          <w:sz w:val="24"/>
          <w:szCs w:val="24"/>
        </w:rPr>
        <w:t>i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,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s</w:t>
      </w:r>
      <w:r w:rsidRPr="0008723E">
        <w:rPr>
          <w:spacing w:val="-1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ant d</w:t>
      </w:r>
      <w:r w:rsidRPr="0008723E">
        <w:rPr>
          <w:spacing w:val="1"/>
          <w:sz w:val="24"/>
          <w:szCs w:val="24"/>
        </w:rPr>
        <w:t>ir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, 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nd a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co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pan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.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There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 xml:space="preserve">no </w:t>
      </w:r>
      <w:r w:rsidRPr="0008723E">
        <w:rPr>
          <w:spacing w:val="-2"/>
          <w:sz w:val="24"/>
          <w:szCs w:val="24"/>
        </w:rPr>
        <w:t>f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al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au</w:t>
      </w:r>
      <w:r w:rsidRPr="0008723E">
        <w:rPr>
          <w:spacing w:val="-2"/>
          <w:sz w:val="24"/>
          <w:szCs w:val="24"/>
        </w:rPr>
        <w:t>d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ns, b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us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cal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exp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en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 xml:space="preserve">e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s d</w:t>
      </w:r>
      <w:r w:rsidRPr="0008723E">
        <w:rPr>
          <w:spacing w:val="1"/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ed.</w:t>
      </w:r>
    </w:p>
    <w:p w14:paraId="0366542F" w14:textId="77777777" w:rsidR="00EC2F69" w:rsidRPr="0008723E" w:rsidRDefault="00EC2F69">
      <w:pPr>
        <w:spacing w:before="9" w:line="160" w:lineRule="exact"/>
        <w:rPr>
          <w:sz w:val="24"/>
          <w:szCs w:val="24"/>
        </w:rPr>
      </w:pPr>
    </w:p>
    <w:p w14:paraId="07B8445A" w14:textId="77777777" w:rsidR="00EC2F69" w:rsidRPr="0008723E" w:rsidRDefault="0008723E">
      <w:pPr>
        <w:ind w:left="160" w:right="266"/>
        <w:rPr>
          <w:sz w:val="24"/>
          <w:szCs w:val="24"/>
        </w:rPr>
      </w:pPr>
      <w:r w:rsidRPr="0008723E">
        <w:rPr>
          <w:b/>
          <w:i/>
          <w:sz w:val="24"/>
          <w:szCs w:val="24"/>
        </w:rPr>
        <w:t>At</w:t>
      </w:r>
      <w:r w:rsidRPr="0008723E">
        <w:rPr>
          <w:b/>
          <w:i/>
          <w:spacing w:val="1"/>
          <w:sz w:val="24"/>
          <w:szCs w:val="24"/>
        </w:rPr>
        <w:t>t</w:t>
      </w:r>
      <w:r w:rsidRPr="0008723E">
        <w:rPr>
          <w:b/>
          <w:i/>
          <w:spacing w:val="-1"/>
          <w:sz w:val="24"/>
          <w:szCs w:val="24"/>
        </w:rPr>
        <w:t>e</w:t>
      </w:r>
      <w:r w:rsidRPr="0008723E">
        <w:rPr>
          <w:b/>
          <w:i/>
          <w:spacing w:val="1"/>
          <w:sz w:val="24"/>
          <w:szCs w:val="24"/>
        </w:rPr>
        <w:t>n</w:t>
      </w:r>
      <w:r w:rsidRPr="0008723E">
        <w:rPr>
          <w:b/>
          <w:i/>
          <w:sz w:val="24"/>
          <w:szCs w:val="24"/>
        </w:rPr>
        <w:t>da</w:t>
      </w:r>
      <w:r w:rsidRPr="0008723E">
        <w:rPr>
          <w:b/>
          <w:i/>
          <w:spacing w:val="1"/>
          <w:sz w:val="24"/>
          <w:szCs w:val="24"/>
        </w:rPr>
        <w:t>n</w:t>
      </w:r>
      <w:r w:rsidRPr="0008723E">
        <w:rPr>
          <w:b/>
          <w:i/>
          <w:spacing w:val="-1"/>
          <w:sz w:val="24"/>
          <w:szCs w:val="24"/>
        </w:rPr>
        <w:t>ce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R</w:t>
      </w:r>
      <w:r w:rsidRPr="0008723E">
        <w:rPr>
          <w:spacing w:val="-1"/>
          <w:sz w:val="24"/>
          <w:szCs w:val="24"/>
        </w:rPr>
        <w:t>e</w:t>
      </w:r>
      <w:r w:rsidRPr="0008723E">
        <w:rPr>
          <w:sz w:val="24"/>
          <w:szCs w:val="24"/>
        </w:rPr>
        <w:t>h</w:t>
      </w:r>
      <w:r w:rsidRPr="0008723E">
        <w:rPr>
          <w:spacing w:val="-1"/>
          <w:sz w:val="24"/>
          <w:szCs w:val="24"/>
        </w:rPr>
        <w:t>ea</w:t>
      </w:r>
      <w:r w:rsidRPr="0008723E">
        <w:rPr>
          <w:sz w:val="24"/>
          <w:szCs w:val="24"/>
        </w:rPr>
        <w:t>rs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a</w:t>
      </w:r>
      <w:r w:rsidRPr="0008723E">
        <w:rPr>
          <w:sz w:val="24"/>
          <w:szCs w:val="24"/>
        </w:rPr>
        <w:t>bsen</w:t>
      </w:r>
      <w:r w:rsidRPr="0008723E">
        <w:rPr>
          <w:spacing w:val="-2"/>
          <w:sz w:val="24"/>
          <w:szCs w:val="24"/>
        </w:rPr>
        <w:t>c</w:t>
      </w:r>
      <w:r w:rsidRPr="0008723E">
        <w:rPr>
          <w:spacing w:val="-1"/>
          <w:sz w:val="24"/>
          <w:szCs w:val="24"/>
        </w:rPr>
        <w:t>e</w:t>
      </w:r>
      <w:r w:rsidRPr="0008723E">
        <w:rPr>
          <w:sz w:val="24"/>
          <w:szCs w:val="24"/>
        </w:rPr>
        <w:t xml:space="preserve">s </w:t>
      </w:r>
      <w:r w:rsidRPr="0008723E">
        <w:rPr>
          <w:spacing w:val="1"/>
          <w:sz w:val="24"/>
          <w:szCs w:val="24"/>
        </w:rPr>
        <w:t>a</w:t>
      </w:r>
      <w:r w:rsidRPr="0008723E">
        <w:rPr>
          <w:sz w:val="24"/>
          <w:szCs w:val="24"/>
        </w:rPr>
        <w:t>re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oun</w:t>
      </w:r>
      <w:r w:rsidRPr="0008723E">
        <w:rPr>
          <w:spacing w:val="3"/>
          <w:sz w:val="24"/>
          <w:szCs w:val="24"/>
        </w:rPr>
        <w:t>t</w:t>
      </w:r>
      <w:r w:rsidRPr="0008723E">
        <w:rPr>
          <w:spacing w:val="-1"/>
          <w:sz w:val="24"/>
          <w:szCs w:val="24"/>
        </w:rPr>
        <w:t>e</w:t>
      </w:r>
      <w:r w:rsidRPr="0008723E">
        <w:rPr>
          <w:sz w:val="24"/>
          <w:szCs w:val="24"/>
        </w:rPr>
        <w:t>d f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o</w:t>
      </w:r>
      <w:r w:rsidRPr="0008723E">
        <w:rPr>
          <w:spacing w:val="3"/>
          <w:sz w:val="24"/>
          <w:szCs w:val="24"/>
        </w:rPr>
        <w:t>m</w:t>
      </w:r>
      <w:r w:rsidRPr="0008723E">
        <w:rPr>
          <w:sz w:val="24"/>
          <w:szCs w:val="24"/>
        </w:rPr>
        <w:t xml:space="preserve">, 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nd includ</w:t>
      </w:r>
      <w:r w:rsidRPr="0008723E">
        <w:rPr>
          <w:spacing w:val="-1"/>
          <w:sz w:val="24"/>
          <w:szCs w:val="24"/>
        </w:rPr>
        <w:t>e</w:t>
      </w:r>
      <w:r w:rsidRPr="0008723E">
        <w:rPr>
          <w:sz w:val="24"/>
          <w:szCs w:val="24"/>
        </w:rPr>
        <w:t>, the s</w:t>
      </w:r>
      <w:r w:rsidRPr="0008723E">
        <w:rPr>
          <w:spacing w:val="-1"/>
          <w:sz w:val="24"/>
          <w:szCs w:val="24"/>
        </w:rPr>
        <w:t>e</w:t>
      </w:r>
      <w:r w:rsidRPr="0008723E">
        <w:rPr>
          <w:sz w:val="24"/>
          <w:szCs w:val="24"/>
        </w:rPr>
        <w:t>ss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</w:t>
      </w:r>
      <w:r w:rsidRPr="0008723E">
        <w:rPr>
          <w:spacing w:val="2"/>
          <w:sz w:val="24"/>
          <w:szCs w:val="24"/>
        </w:rPr>
        <w:t>n</w:t>
      </w:r>
      <w:r w:rsidRPr="0008723E">
        <w:rPr>
          <w:sz w:val="24"/>
          <w:szCs w:val="24"/>
        </w:rPr>
        <w:t xml:space="preserve">’s </w:t>
      </w:r>
      <w:r w:rsidRPr="0008723E">
        <w:rPr>
          <w:spacing w:val="-1"/>
          <w:sz w:val="24"/>
          <w:szCs w:val="24"/>
        </w:rPr>
        <w:t>f</w:t>
      </w:r>
      <w:r w:rsidRPr="0008723E">
        <w:rPr>
          <w:sz w:val="24"/>
          <w:szCs w:val="24"/>
        </w:rPr>
        <w:t>irst r</w:t>
      </w:r>
      <w:r w:rsidRPr="0008723E">
        <w:rPr>
          <w:spacing w:val="-1"/>
          <w:sz w:val="24"/>
          <w:szCs w:val="24"/>
        </w:rPr>
        <w:t>e</w:t>
      </w:r>
      <w:r w:rsidRPr="0008723E">
        <w:rPr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rs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l.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z w:val="24"/>
          <w:szCs w:val="24"/>
        </w:rPr>
        <w:t>T</w:t>
      </w:r>
      <w:r w:rsidRPr="0008723E">
        <w:rPr>
          <w:spacing w:val="2"/>
          <w:sz w:val="24"/>
          <w:szCs w:val="24"/>
        </w:rPr>
        <w:t>h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di</w:t>
      </w:r>
      <w:r w:rsidRPr="0008723E">
        <w:rPr>
          <w:spacing w:val="2"/>
          <w:sz w:val="24"/>
          <w:szCs w:val="24"/>
        </w:rPr>
        <w:t>r</w:t>
      </w:r>
      <w:r w:rsidRPr="0008723E">
        <w:rPr>
          <w:spacing w:val="-1"/>
          <w:sz w:val="24"/>
          <w:szCs w:val="24"/>
        </w:rPr>
        <w:t>ec</w:t>
      </w:r>
      <w:r w:rsidRPr="0008723E">
        <w:rPr>
          <w:sz w:val="24"/>
          <w:szCs w:val="24"/>
        </w:rPr>
        <w:t xml:space="preserve">tor,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i</w:t>
      </w:r>
      <w:r w:rsidRPr="0008723E">
        <w:rPr>
          <w:spacing w:val="2"/>
          <w:sz w:val="24"/>
          <w:szCs w:val="24"/>
        </w:rPr>
        <w:t>t</w:t>
      </w:r>
      <w:r w:rsidRPr="0008723E">
        <w:rPr>
          <w:sz w:val="24"/>
          <w:szCs w:val="24"/>
        </w:rPr>
        <w:t>h the bo</w:t>
      </w:r>
      <w:r w:rsidRPr="0008723E">
        <w:rPr>
          <w:spacing w:val="-1"/>
          <w:sz w:val="24"/>
          <w:szCs w:val="24"/>
        </w:rPr>
        <w:t>a</w:t>
      </w:r>
      <w:r w:rsidRPr="0008723E">
        <w:rPr>
          <w:sz w:val="24"/>
          <w:szCs w:val="24"/>
        </w:rPr>
        <w:t>rd, must app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ove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more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than th</w:t>
      </w:r>
      <w:r w:rsidRPr="0008723E">
        <w:rPr>
          <w:spacing w:val="-1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e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 xml:space="preserve"> a</w:t>
      </w:r>
      <w:r w:rsidRPr="0008723E">
        <w:rPr>
          <w:sz w:val="24"/>
          <w:szCs w:val="24"/>
        </w:rPr>
        <w:t>bse</w:t>
      </w:r>
      <w:r w:rsidRPr="0008723E">
        <w:rPr>
          <w:spacing w:val="1"/>
          <w:sz w:val="24"/>
          <w:szCs w:val="24"/>
        </w:rPr>
        <w:t>n</w:t>
      </w:r>
      <w:r w:rsidRPr="0008723E">
        <w:rPr>
          <w:spacing w:val="-1"/>
          <w:sz w:val="24"/>
          <w:szCs w:val="24"/>
        </w:rPr>
        <w:t>ce</w:t>
      </w:r>
      <w:r w:rsidRPr="0008723E">
        <w:rPr>
          <w:sz w:val="24"/>
          <w:szCs w:val="24"/>
        </w:rPr>
        <w:t>s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during a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session.</w:t>
      </w:r>
    </w:p>
    <w:p w14:paraId="4322E9CA" w14:textId="77777777" w:rsidR="00EC2F69" w:rsidRPr="0008723E" w:rsidRDefault="00EC2F69">
      <w:pPr>
        <w:spacing w:before="2" w:line="180" w:lineRule="exact"/>
        <w:rPr>
          <w:sz w:val="24"/>
          <w:szCs w:val="24"/>
        </w:rPr>
      </w:pPr>
    </w:p>
    <w:p w14:paraId="2D6FD3F5" w14:textId="2554C8F1" w:rsidR="00EC2F69" w:rsidRPr="0008723E" w:rsidRDefault="0008723E">
      <w:pPr>
        <w:ind w:left="160" w:right="317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F</w:t>
      </w:r>
      <w:r w:rsidRPr="0008723E">
        <w:rPr>
          <w:b/>
          <w:i/>
          <w:sz w:val="24"/>
          <w:szCs w:val="24"/>
        </w:rPr>
        <w:t>ou</w:t>
      </w:r>
      <w:r w:rsidRPr="0008723E">
        <w:rPr>
          <w:b/>
          <w:i/>
          <w:spacing w:val="-1"/>
          <w:sz w:val="24"/>
          <w:szCs w:val="24"/>
        </w:rPr>
        <w:t>n</w:t>
      </w:r>
      <w:r w:rsidRPr="0008723E">
        <w:rPr>
          <w:b/>
          <w:i/>
          <w:spacing w:val="1"/>
          <w:sz w:val="24"/>
          <w:szCs w:val="24"/>
        </w:rPr>
        <w:t>t</w:t>
      </w:r>
      <w:r w:rsidRPr="0008723E">
        <w:rPr>
          <w:b/>
          <w:i/>
          <w:sz w:val="24"/>
          <w:szCs w:val="24"/>
        </w:rPr>
        <w:t>a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z w:val="24"/>
          <w:szCs w:val="24"/>
        </w:rPr>
        <w:t>n</w:t>
      </w:r>
      <w:r w:rsidRPr="0008723E">
        <w:rPr>
          <w:b/>
          <w:i/>
          <w:spacing w:val="-3"/>
          <w:sz w:val="24"/>
          <w:szCs w:val="24"/>
        </w:rPr>
        <w:t xml:space="preserve"> </w:t>
      </w:r>
      <w:r w:rsidRPr="0008723E">
        <w:rPr>
          <w:b/>
          <w:i/>
          <w:spacing w:val="-1"/>
          <w:sz w:val="24"/>
          <w:szCs w:val="24"/>
        </w:rPr>
        <w:t>H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pacing w:val="-1"/>
          <w:sz w:val="24"/>
          <w:szCs w:val="24"/>
        </w:rPr>
        <w:t>l</w:t>
      </w:r>
      <w:r w:rsidRPr="0008723E">
        <w:rPr>
          <w:b/>
          <w:i/>
          <w:spacing w:val="1"/>
          <w:sz w:val="24"/>
          <w:szCs w:val="24"/>
        </w:rPr>
        <w:t>l</w:t>
      </w:r>
      <w:r w:rsidRPr="0008723E">
        <w:rPr>
          <w:b/>
          <w:i/>
          <w:sz w:val="24"/>
          <w:szCs w:val="24"/>
        </w:rPr>
        <w:t>s C</w:t>
      </w:r>
      <w:r w:rsidRPr="0008723E">
        <w:rPr>
          <w:b/>
          <w:i/>
          <w:spacing w:val="-1"/>
          <w:sz w:val="24"/>
          <w:szCs w:val="24"/>
        </w:rPr>
        <w:t>h</w:t>
      </w:r>
      <w:r w:rsidRPr="0008723E">
        <w:rPr>
          <w:b/>
          <w:i/>
          <w:spacing w:val="-2"/>
          <w:sz w:val="24"/>
          <w:szCs w:val="24"/>
        </w:rPr>
        <w:t>a</w:t>
      </w:r>
      <w:r w:rsidRPr="0008723E">
        <w:rPr>
          <w:b/>
          <w:i/>
          <w:spacing w:val="1"/>
          <w:sz w:val="24"/>
          <w:szCs w:val="24"/>
        </w:rPr>
        <w:t>m</w:t>
      </w:r>
      <w:r w:rsidRPr="0008723E">
        <w:rPr>
          <w:b/>
          <w:i/>
          <w:sz w:val="24"/>
          <w:szCs w:val="24"/>
        </w:rPr>
        <w:t>b</w:t>
      </w:r>
      <w:r w:rsidRPr="0008723E">
        <w:rPr>
          <w:b/>
          <w:i/>
          <w:spacing w:val="-2"/>
          <w:sz w:val="24"/>
          <w:szCs w:val="24"/>
        </w:rPr>
        <w:t>e</w:t>
      </w:r>
      <w:r w:rsidRPr="0008723E">
        <w:rPr>
          <w:b/>
          <w:i/>
          <w:sz w:val="24"/>
          <w:szCs w:val="24"/>
        </w:rPr>
        <w:t xml:space="preserve">r </w:t>
      </w:r>
      <w:r w:rsidRPr="0008723E">
        <w:rPr>
          <w:b/>
          <w:i/>
          <w:spacing w:val="-2"/>
          <w:sz w:val="24"/>
          <w:szCs w:val="24"/>
        </w:rPr>
        <w:t>S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z w:val="24"/>
          <w:szCs w:val="24"/>
        </w:rPr>
        <w:t>nge</w:t>
      </w:r>
      <w:r w:rsidRPr="0008723E">
        <w:rPr>
          <w:b/>
          <w:i/>
          <w:spacing w:val="-2"/>
          <w:sz w:val="24"/>
          <w:szCs w:val="24"/>
        </w:rPr>
        <w:t>r</w:t>
      </w:r>
      <w:r w:rsidRPr="0008723E">
        <w:rPr>
          <w:b/>
          <w:i/>
          <w:sz w:val="24"/>
          <w:szCs w:val="24"/>
        </w:rPr>
        <w:t>s:</w:t>
      </w:r>
      <w:r w:rsidRPr="0008723E">
        <w:rPr>
          <w:b/>
          <w:i/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T</w:t>
      </w:r>
      <w:r w:rsidRPr="0008723E">
        <w:rPr>
          <w:spacing w:val="-3"/>
          <w:sz w:val="24"/>
          <w:szCs w:val="24"/>
        </w:rPr>
        <w:t>h</w:t>
      </w:r>
      <w:r w:rsidRPr="0008723E">
        <w:rPr>
          <w:sz w:val="24"/>
          <w:szCs w:val="24"/>
        </w:rPr>
        <w:t>e Cha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ber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s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 xml:space="preserve">s </w:t>
      </w:r>
      <w:r w:rsidRPr="0008723E">
        <w:rPr>
          <w:spacing w:val="1"/>
          <w:sz w:val="24"/>
          <w:szCs w:val="24"/>
        </w:rPr>
        <w:t>a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au</w:t>
      </w:r>
      <w:r w:rsidRPr="0008723E">
        <w:rPr>
          <w:spacing w:val="-2"/>
          <w:sz w:val="24"/>
          <w:szCs w:val="24"/>
        </w:rPr>
        <w:t>d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oned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gr</w:t>
      </w:r>
      <w:r w:rsidRPr="0008723E">
        <w:rPr>
          <w:sz w:val="24"/>
          <w:szCs w:val="24"/>
        </w:rPr>
        <w:t>oup of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 xml:space="preserve">s </w:t>
      </w:r>
      <w:r w:rsidRPr="0008723E">
        <w:rPr>
          <w:spacing w:val="-1"/>
          <w:sz w:val="24"/>
          <w:szCs w:val="24"/>
        </w:rPr>
        <w:t>f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om</w:t>
      </w:r>
      <w:r w:rsidRPr="0008723E">
        <w:rPr>
          <w:spacing w:val="-4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w</w:t>
      </w:r>
      <w:r w:rsidRPr="0008723E">
        <w:rPr>
          <w:spacing w:val="1"/>
          <w:sz w:val="24"/>
          <w:szCs w:val="24"/>
        </w:rPr>
        <w:t>it</w:t>
      </w:r>
      <w:r w:rsidRPr="0008723E">
        <w:rPr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 xml:space="preserve">he 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ho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 xml:space="preserve">s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p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rf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 xml:space="preserve">s </w:t>
      </w:r>
      <w:r w:rsidRPr="0008723E">
        <w:rPr>
          <w:spacing w:val="1"/>
          <w:sz w:val="24"/>
          <w:szCs w:val="24"/>
        </w:rPr>
        <w:t>a</w:t>
      </w:r>
      <w:r w:rsidRPr="0008723E">
        <w:rPr>
          <w:sz w:val="24"/>
          <w:szCs w:val="24"/>
        </w:rPr>
        <w:t>dd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al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S</w:t>
      </w:r>
      <w:r w:rsidRPr="0008723E">
        <w:rPr>
          <w:spacing w:val="-4"/>
          <w:sz w:val="24"/>
          <w:szCs w:val="24"/>
        </w:rPr>
        <w:t>A</w:t>
      </w:r>
      <w:r w:rsidRPr="0008723E">
        <w:rPr>
          <w:sz w:val="24"/>
          <w:szCs w:val="24"/>
        </w:rPr>
        <w:t>TB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us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c at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co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c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rt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 xml:space="preserve">. </w:t>
      </w:r>
      <w:r w:rsidRPr="0008723E">
        <w:rPr>
          <w:spacing w:val="-3"/>
          <w:sz w:val="24"/>
          <w:szCs w:val="24"/>
        </w:rPr>
        <w:t>T</w:t>
      </w:r>
      <w:r w:rsidRPr="0008723E">
        <w:rPr>
          <w:sz w:val="24"/>
          <w:szCs w:val="24"/>
        </w:rPr>
        <w:t xml:space="preserve">he 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oup 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ehe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s</w:t>
      </w:r>
      <w:r w:rsidRPr="0008723E">
        <w:rPr>
          <w:spacing w:val="5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-</w:t>
      </w:r>
      <w:r w:rsidRPr="0008723E">
        <w:rPr>
          <w:sz w:val="24"/>
          <w:szCs w:val="24"/>
        </w:rPr>
        <w:t>ha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f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ho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f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 xml:space="preserve"> t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e ch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’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 xml:space="preserve">ar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eh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l</w:t>
      </w:r>
      <w:r w:rsidRPr="0008723E">
        <w:rPr>
          <w:sz w:val="24"/>
          <w:szCs w:val="24"/>
        </w:rPr>
        <w:t xml:space="preserve">s. </w:t>
      </w:r>
      <w:r w:rsidR="00700DB6">
        <w:rPr>
          <w:sz w:val="24"/>
          <w:szCs w:val="24"/>
        </w:rPr>
        <w:t xml:space="preserve">The auditions are </w:t>
      </w:r>
      <w:r w:rsidR="001C37BB">
        <w:rPr>
          <w:sz w:val="24"/>
          <w:szCs w:val="24"/>
        </w:rPr>
        <w:t>usually after the 2</w:t>
      </w:r>
      <w:r w:rsidR="001C37BB" w:rsidRPr="001C37BB">
        <w:rPr>
          <w:sz w:val="24"/>
          <w:szCs w:val="24"/>
          <w:vertAlign w:val="superscript"/>
        </w:rPr>
        <w:t>nd</w:t>
      </w:r>
      <w:r w:rsidR="001C37BB">
        <w:rPr>
          <w:sz w:val="24"/>
          <w:szCs w:val="24"/>
        </w:rPr>
        <w:t xml:space="preserve"> &amp; 3</w:t>
      </w:r>
      <w:r w:rsidR="001C37BB" w:rsidRPr="001C37BB">
        <w:rPr>
          <w:sz w:val="24"/>
          <w:szCs w:val="24"/>
          <w:vertAlign w:val="superscript"/>
        </w:rPr>
        <w:t>rd</w:t>
      </w:r>
      <w:r w:rsidR="001C37BB">
        <w:rPr>
          <w:sz w:val="24"/>
          <w:szCs w:val="24"/>
        </w:rPr>
        <w:t xml:space="preserve"> rehearsal singing </w:t>
      </w:r>
      <w:r w:rsidR="00700DB6">
        <w:rPr>
          <w:sz w:val="24"/>
          <w:szCs w:val="24"/>
        </w:rPr>
        <w:t xml:space="preserve">excerpts from a song sung </w:t>
      </w:r>
      <w:r w:rsidR="001C37BB">
        <w:rPr>
          <w:sz w:val="24"/>
          <w:szCs w:val="24"/>
        </w:rPr>
        <w:t>during that rehearsal.</w:t>
      </w:r>
    </w:p>
    <w:p w14:paraId="36233539" w14:textId="77777777" w:rsidR="00EC2F69" w:rsidRPr="0008723E" w:rsidRDefault="00EC2F69">
      <w:pPr>
        <w:spacing w:before="9" w:line="160" w:lineRule="exact"/>
        <w:rPr>
          <w:sz w:val="24"/>
          <w:szCs w:val="24"/>
        </w:rPr>
      </w:pPr>
    </w:p>
    <w:p w14:paraId="7FBD8FAA" w14:textId="77777777" w:rsidR="00EC2F69" w:rsidRPr="0008723E" w:rsidRDefault="0008723E">
      <w:pPr>
        <w:ind w:left="160" w:right="117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N</w:t>
      </w:r>
      <w:r w:rsidRPr="0008723E">
        <w:rPr>
          <w:b/>
          <w:i/>
          <w:spacing w:val="-2"/>
          <w:sz w:val="24"/>
          <w:szCs w:val="24"/>
        </w:rPr>
        <w:t>a</w:t>
      </w:r>
      <w:r w:rsidRPr="0008723E">
        <w:rPr>
          <w:b/>
          <w:i/>
          <w:spacing w:val="3"/>
          <w:sz w:val="24"/>
          <w:szCs w:val="24"/>
        </w:rPr>
        <w:t>m</w:t>
      </w:r>
      <w:r w:rsidRPr="0008723E">
        <w:rPr>
          <w:b/>
          <w:i/>
          <w:sz w:val="24"/>
          <w:szCs w:val="24"/>
        </w:rPr>
        <w:t>e Bad</w:t>
      </w:r>
      <w:r w:rsidRPr="0008723E">
        <w:rPr>
          <w:b/>
          <w:i/>
          <w:spacing w:val="-3"/>
          <w:sz w:val="24"/>
          <w:szCs w:val="24"/>
        </w:rPr>
        <w:t>g</w:t>
      </w:r>
      <w:r w:rsidRPr="0008723E">
        <w:rPr>
          <w:b/>
          <w:i/>
          <w:sz w:val="24"/>
          <w:szCs w:val="24"/>
        </w:rPr>
        <w:t>es</w:t>
      </w:r>
      <w:r w:rsidRPr="0008723E">
        <w:rPr>
          <w:b/>
          <w:i/>
          <w:spacing w:val="1"/>
          <w:sz w:val="24"/>
          <w:szCs w:val="24"/>
        </w:rPr>
        <w:t xml:space="preserve"> </w:t>
      </w:r>
      <w:r w:rsidRPr="0008723E">
        <w:rPr>
          <w:b/>
          <w:i/>
          <w:sz w:val="24"/>
          <w:szCs w:val="24"/>
        </w:rPr>
        <w:t>and</w:t>
      </w:r>
      <w:r w:rsidRPr="0008723E">
        <w:rPr>
          <w:b/>
          <w:i/>
          <w:spacing w:val="-3"/>
          <w:sz w:val="24"/>
          <w:szCs w:val="24"/>
        </w:rPr>
        <w:t xml:space="preserve"> </w:t>
      </w:r>
      <w:r w:rsidRPr="0008723E">
        <w:rPr>
          <w:b/>
          <w:i/>
          <w:sz w:val="24"/>
          <w:szCs w:val="24"/>
        </w:rPr>
        <w:t>M</w:t>
      </w:r>
      <w:r w:rsidRPr="0008723E">
        <w:rPr>
          <w:b/>
          <w:i/>
          <w:spacing w:val="-2"/>
          <w:sz w:val="24"/>
          <w:szCs w:val="24"/>
        </w:rPr>
        <w:t>e</w:t>
      </w:r>
      <w:r w:rsidRPr="0008723E">
        <w:rPr>
          <w:b/>
          <w:i/>
          <w:spacing w:val="1"/>
          <w:sz w:val="24"/>
          <w:szCs w:val="24"/>
        </w:rPr>
        <w:t>m</w:t>
      </w:r>
      <w:r w:rsidRPr="0008723E">
        <w:rPr>
          <w:b/>
          <w:i/>
          <w:sz w:val="24"/>
          <w:szCs w:val="24"/>
        </w:rPr>
        <w:t>b</w:t>
      </w:r>
      <w:r w:rsidRPr="0008723E">
        <w:rPr>
          <w:b/>
          <w:i/>
          <w:spacing w:val="-2"/>
          <w:sz w:val="24"/>
          <w:szCs w:val="24"/>
        </w:rPr>
        <w:t>e</w:t>
      </w:r>
      <w:r w:rsidRPr="0008723E">
        <w:rPr>
          <w:b/>
          <w:i/>
          <w:sz w:val="24"/>
          <w:szCs w:val="24"/>
        </w:rPr>
        <w:t>r Di</w:t>
      </w:r>
      <w:r w:rsidRPr="0008723E">
        <w:rPr>
          <w:b/>
          <w:i/>
          <w:spacing w:val="1"/>
          <w:sz w:val="24"/>
          <w:szCs w:val="24"/>
        </w:rPr>
        <w:t>r</w:t>
      </w:r>
      <w:r w:rsidRPr="0008723E">
        <w:rPr>
          <w:b/>
          <w:i/>
          <w:spacing w:val="-2"/>
          <w:sz w:val="24"/>
          <w:szCs w:val="24"/>
        </w:rPr>
        <w:t>e</w:t>
      </w:r>
      <w:r w:rsidRPr="0008723E">
        <w:rPr>
          <w:b/>
          <w:i/>
          <w:sz w:val="24"/>
          <w:szCs w:val="24"/>
        </w:rPr>
        <w:t>c</w:t>
      </w:r>
      <w:r w:rsidRPr="0008723E">
        <w:rPr>
          <w:b/>
          <w:i/>
          <w:spacing w:val="1"/>
          <w:sz w:val="24"/>
          <w:szCs w:val="24"/>
        </w:rPr>
        <w:t>t</w:t>
      </w:r>
      <w:r w:rsidRPr="0008723E">
        <w:rPr>
          <w:b/>
          <w:i/>
          <w:spacing w:val="-2"/>
          <w:sz w:val="24"/>
          <w:szCs w:val="24"/>
        </w:rPr>
        <w:t>o</w:t>
      </w:r>
      <w:r w:rsidRPr="0008723E">
        <w:rPr>
          <w:b/>
          <w:i/>
          <w:sz w:val="24"/>
          <w:szCs w:val="24"/>
        </w:rPr>
        <w:t>r</w:t>
      </w:r>
      <w:r w:rsidRPr="0008723E">
        <w:rPr>
          <w:b/>
          <w:i/>
          <w:spacing w:val="-1"/>
          <w:sz w:val="24"/>
          <w:szCs w:val="24"/>
        </w:rPr>
        <w:t>i</w:t>
      </w:r>
      <w:r w:rsidRPr="0008723E">
        <w:rPr>
          <w:b/>
          <w:i/>
          <w:sz w:val="24"/>
          <w:szCs w:val="24"/>
        </w:rPr>
        <w:t>e</w:t>
      </w:r>
      <w:r w:rsidRPr="0008723E">
        <w:rPr>
          <w:b/>
          <w:i/>
          <w:spacing w:val="1"/>
          <w:sz w:val="24"/>
          <w:szCs w:val="24"/>
        </w:rPr>
        <w:t>s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4"/>
          <w:sz w:val="24"/>
          <w:szCs w:val="24"/>
        </w:rPr>
        <w:t xml:space="preserve"> </w:t>
      </w:r>
      <w:r w:rsidRPr="0008723E">
        <w:rPr>
          <w:spacing w:val="-3"/>
          <w:sz w:val="24"/>
          <w:szCs w:val="24"/>
        </w:rPr>
        <w:t>E</w:t>
      </w:r>
      <w:r w:rsidRPr="0008723E">
        <w:rPr>
          <w:sz w:val="24"/>
          <w:szCs w:val="24"/>
        </w:rPr>
        <w:t>ach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cho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pacing w:val="3"/>
          <w:sz w:val="24"/>
          <w:szCs w:val="24"/>
        </w:rPr>
        <w:t>e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ber</w:t>
      </w:r>
      <w:r w:rsidRPr="0008723E">
        <w:rPr>
          <w:spacing w:val="1"/>
          <w:sz w:val="24"/>
          <w:szCs w:val="24"/>
        </w:rPr>
        <w:t xml:space="preserve"> r</w:t>
      </w:r>
      <w:r w:rsidRPr="0008723E">
        <w:rPr>
          <w:sz w:val="24"/>
          <w:szCs w:val="24"/>
        </w:rPr>
        <w:t>ec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es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a na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 b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d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 xml:space="preserve">e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 xml:space="preserve">o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ear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du</w:t>
      </w:r>
      <w:r w:rsidRPr="0008723E">
        <w:rPr>
          <w:spacing w:val="-2"/>
          <w:sz w:val="24"/>
          <w:szCs w:val="24"/>
        </w:rPr>
        <w:t>r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ng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eh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 xml:space="preserve">s </w:t>
      </w:r>
      <w:r w:rsidRPr="0008723E">
        <w:rPr>
          <w:spacing w:val="1"/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d a d</w:t>
      </w:r>
      <w:r w:rsidRPr="0008723E">
        <w:rPr>
          <w:spacing w:val="1"/>
          <w:sz w:val="24"/>
          <w:szCs w:val="24"/>
        </w:rPr>
        <w:t>ir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ch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ud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 xml:space="preserve">s 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s’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co</w:t>
      </w:r>
      <w:r w:rsidRPr="0008723E">
        <w:rPr>
          <w:spacing w:val="-2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ct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>f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ti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 xml:space="preserve">n. </w:t>
      </w:r>
      <w:r w:rsidRPr="0008723E">
        <w:rPr>
          <w:spacing w:val="-1"/>
          <w:sz w:val="24"/>
          <w:szCs w:val="24"/>
        </w:rPr>
        <w:t>D</w:t>
      </w:r>
      <w:r w:rsidRPr="0008723E">
        <w:rPr>
          <w:spacing w:val="1"/>
          <w:sz w:val="24"/>
          <w:szCs w:val="24"/>
        </w:rPr>
        <w:t>ir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es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e 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ade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va</w:t>
      </w:r>
      <w:r w:rsidRPr="0008723E">
        <w:rPr>
          <w:spacing w:val="1"/>
          <w:sz w:val="24"/>
          <w:szCs w:val="24"/>
        </w:rPr>
        <w:t>il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b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e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on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cho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 xml:space="preserve">us 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-3"/>
          <w:sz w:val="24"/>
          <w:szCs w:val="24"/>
        </w:rPr>
        <w:t>m</w:t>
      </w:r>
      <w:r w:rsidRPr="0008723E">
        <w:rPr>
          <w:spacing w:val="2"/>
          <w:sz w:val="24"/>
          <w:szCs w:val="24"/>
        </w:rPr>
        <w:t>b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;</w:t>
      </w:r>
      <w:r w:rsidRPr="0008723E">
        <w:rPr>
          <w:spacing w:val="1"/>
          <w:sz w:val="24"/>
          <w:szCs w:val="24"/>
        </w:rPr>
        <w:t xml:space="preserve"> </w:t>
      </w:r>
      <w:r w:rsidRPr="0008723E">
        <w:rPr>
          <w:sz w:val="24"/>
          <w:szCs w:val="24"/>
        </w:rPr>
        <w:t>d</w:t>
      </w:r>
      <w:r w:rsidRPr="0008723E">
        <w:rPr>
          <w:spacing w:val="-1"/>
          <w:sz w:val="24"/>
          <w:szCs w:val="24"/>
        </w:rPr>
        <w:t>i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y con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a</w:t>
      </w:r>
      <w:r w:rsidRPr="0008723E">
        <w:rPr>
          <w:sz w:val="24"/>
          <w:szCs w:val="24"/>
        </w:rPr>
        <w:t>ct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ti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 xml:space="preserve">n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ay</w:t>
      </w:r>
      <w:r w:rsidRPr="0008723E">
        <w:rPr>
          <w:spacing w:val="-2"/>
          <w:sz w:val="24"/>
          <w:szCs w:val="24"/>
        </w:rPr>
        <w:t xml:space="preserve"> </w:t>
      </w:r>
      <w:r w:rsidRPr="0008723E">
        <w:rPr>
          <w:sz w:val="24"/>
          <w:szCs w:val="24"/>
        </w:rPr>
        <w:t>be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us</w:t>
      </w:r>
      <w:r w:rsidRPr="0008723E">
        <w:rPr>
          <w:spacing w:val="1"/>
          <w:sz w:val="24"/>
          <w:szCs w:val="24"/>
        </w:rPr>
        <w:t>e</w:t>
      </w:r>
      <w:r w:rsidRPr="0008723E">
        <w:rPr>
          <w:sz w:val="24"/>
          <w:szCs w:val="24"/>
        </w:rPr>
        <w:t>d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i/>
          <w:sz w:val="24"/>
          <w:szCs w:val="24"/>
        </w:rPr>
        <w:t>o</w:t>
      </w:r>
      <w:r w:rsidRPr="0008723E">
        <w:rPr>
          <w:i/>
          <w:spacing w:val="-2"/>
          <w:sz w:val="24"/>
          <w:szCs w:val="24"/>
        </w:rPr>
        <w:t>n</w:t>
      </w:r>
      <w:r w:rsidRPr="0008723E">
        <w:rPr>
          <w:i/>
          <w:spacing w:val="1"/>
          <w:sz w:val="24"/>
          <w:szCs w:val="24"/>
        </w:rPr>
        <w:t>l</w:t>
      </w:r>
      <w:r w:rsidRPr="0008723E">
        <w:rPr>
          <w:i/>
          <w:sz w:val="24"/>
          <w:szCs w:val="24"/>
        </w:rPr>
        <w:t>y</w:t>
      </w:r>
      <w:r w:rsidRPr="0008723E">
        <w:rPr>
          <w:i/>
          <w:spacing w:val="-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</w:t>
      </w:r>
      <w:r w:rsidRPr="0008723E">
        <w:rPr>
          <w:sz w:val="24"/>
          <w:szCs w:val="24"/>
        </w:rPr>
        <w:t>or</w:t>
      </w:r>
      <w:r w:rsidRPr="0008723E">
        <w:rPr>
          <w:spacing w:val="-1"/>
          <w:sz w:val="24"/>
          <w:szCs w:val="24"/>
        </w:rPr>
        <w:t xml:space="preserve"> </w:t>
      </w:r>
      <w:r w:rsidRPr="0008723E">
        <w:rPr>
          <w:sz w:val="24"/>
          <w:szCs w:val="24"/>
        </w:rPr>
        <w:t>ch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s</w:t>
      </w:r>
      <w:r w:rsidRPr="0008723E">
        <w:rPr>
          <w:spacing w:val="-4"/>
          <w:sz w:val="24"/>
          <w:szCs w:val="24"/>
        </w:rPr>
        <w:t>-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d ac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v</w:t>
      </w:r>
      <w:r w:rsidRPr="0008723E">
        <w:rPr>
          <w:spacing w:val="2"/>
          <w:sz w:val="24"/>
          <w:szCs w:val="24"/>
        </w:rPr>
        <w:t>i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s</w:t>
      </w:r>
      <w:r w:rsidRPr="0008723E">
        <w:rPr>
          <w:sz w:val="24"/>
          <w:szCs w:val="24"/>
        </w:rPr>
        <w:t>.</w:t>
      </w:r>
    </w:p>
    <w:p w14:paraId="263D634C" w14:textId="77777777" w:rsidR="00EC2F69" w:rsidRPr="0008723E" w:rsidRDefault="00EC2F69">
      <w:pPr>
        <w:spacing w:before="1" w:line="180" w:lineRule="exact"/>
        <w:rPr>
          <w:sz w:val="24"/>
          <w:szCs w:val="24"/>
        </w:rPr>
      </w:pPr>
    </w:p>
    <w:p w14:paraId="1C171BE0" w14:textId="4EC60DD2" w:rsidR="00EC2F69" w:rsidRPr="0008723E" w:rsidRDefault="0008723E">
      <w:pPr>
        <w:ind w:left="160" w:right="85"/>
        <w:jc w:val="both"/>
        <w:rPr>
          <w:sz w:val="24"/>
          <w:szCs w:val="24"/>
        </w:rPr>
      </w:pPr>
      <w:r w:rsidRPr="0008723E">
        <w:rPr>
          <w:b/>
          <w:i/>
          <w:spacing w:val="-3"/>
          <w:sz w:val="24"/>
          <w:szCs w:val="24"/>
        </w:rPr>
        <w:t>E</w:t>
      </w:r>
      <w:r w:rsidRPr="0008723E">
        <w:rPr>
          <w:b/>
          <w:i/>
          <w:spacing w:val="3"/>
          <w:sz w:val="24"/>
          <w:szCs w:val="24"/>
        </w:rPr>
        <w:t>m</w:t>
      </w:r>
      <w:r w:rsidRPr="0008723E">
        <w:rPr>
          <w:b/>
          <w:i/>
          <w:sz w:val="24"/>
          <w:szCs w:val="24"/>
        </w:rPr>
        <w:t>e</w:t>
      </w:r>
      <w:r w:rsidRPr="0008723E">
        <w:rPr>
          <w:b/>
          <w:i/>
          <w:spacing w:val="1"/>
          <w:sz w:val="24"/>
          <w:szCs w:val="24"/>
        </w:rPr>
        <w:t>r</w:t>
      </w:r>
      <w:r w:rsidRPr="0008723E">
        <w:rPr>
          <w:b/>
          <w:i/>
          <w:spacing w:val="-2"/>
          <w:sz w:val="24"/>
          <w:szCs w:val="24"/>
        </w:rPr>
        <w:t>g</w:t>
      </w:r>
      <w:r w:rsidRPr="0008723E">
        <w:rPr>
          <w:b/>
          <w:i/>
          <w:sz w:val="24"/>
          <w:szCs w:val="24"/>
        </w:rPr>
        <w:t>ency</w:t>
      </w:r>
      <w:r w:rsidRPr="0008723E">
        <w:rPr>
          <w:b/>
          <w:i/>
          <w:spacing w:val="3"/>
          <w:sz w:val="24"/>
          <w:szCs w:val="24"/>
        </w:rPr>
        <w:t xml:space="preserve"> </w:t>
      </w:r>
      <w:r w:rsidR="004675FC">
        <w:rPr>
          <w:b/>
          <w:i/>
          <w:spacing w:val="-1"/>
          <w:sz w:val="24"/>
          <w:szCs w:val="24"/>
        </w:rPr>
        <w:t>Information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5"/>
          <w:sz w:val="24"/>
          <w:szCs w:val="24"/>
        </w:rPr>
        <w:t xml:space="preserve"> </w:t>
      </w:r>
      <w:r w:rsidRPr="0008723E">
        <w:rPr>
          <w:sz w:val="24"/>
          <w:szCs w:val="24"/>
        </w:rPr>
        <w:t>Th</w:t>
      </w:r>
      <w:r w:rsidRPr="0008723E">
        <w:rPr>
          <w:spacing w:val="-3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 ha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e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been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s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anc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 xml:space="preserve">s </w:t>
      </w:r>
      <w:r w:rsidRPr="0008723E">
        <w:rPr>
          <w:spacing w:val="-1"/>
          <w:sz w:val="24"/>
          <w:szCs w:val="24"/>
        </w:rPr>
        <w:t>w</w:t>
      </w:r>
      <w:r w:rsidRPr="0008723E">
        <w:rPr>
          <w:sz w:val="24"/>
          <w:szCs w:val="24"/>
        </w:rPr>
        <w:t>hen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cho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pacing w:val="3"/>
          <w:sz w:val="24"/>
          <w:szCs w:val="24"/>
        </w:rPr>
        <w:t>e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ha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e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need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d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ency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ed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cal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en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 xml:space="preserve">on. </w:t>
      </w:r>
      <w:r w:rsidRPr="0008723E">
        <w:rPr>
          <w:spacing w:val="-1"/>
          <w:sz w:val="24"/>
          <w:szCs w:val="24"/>
        </w:rPr>
        <w:t>C</w:t>
      </w:r>
      <w:r w:rsidRPr="0008723E">
        <w:rPr>
          <w:sz w:val="24"/>
          <w:szCs w:val="24"/>
        </w:rPr>
        <w:t>ho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e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on</w:t>
      </w:r>
      <w:r w:rsidRPr="0008723E">
        <w:rPr>
          <w:spacing w:val="-2"/>
          <w:sz w:val="24"/>
          <w:szCs w:val="24"/>
        </w:rPr>
        <w:t>g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 u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ed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2"/>
          <w:sz w:val="24"/>
          <w:szCs w:val="24"/>
        </w:rPr>
        <w:t xml:space="preserve"> </w:t>
      </w:r>
      <w:r w:rsidR="008657EF">
        <w:rPr>
          <w:sz w:val="24"/>
          <w:szCs w:val="24"/>
        </w:rPr>
        <w:t>put a contact on the registration form to call in case of an emergency</w:t>
      </w:r>
      <w:r w:rsidR="0081150B">
        <w:rPr>
          <w:sz w:val="24"/>
          <w:szCs w:val="24"/>
        </w:rPr>
        <w:t xml:space="preserve">. </w:t>
      </w:r>
      <w:r w:rsidRPr="0008723E">
        <w:rPr>
          <w:sz w:val="24"/>
          <w:szCs w:val="24"/>
        </w:rPr>
        <w:t>T</w:t>
      </w:r>
      <w:r w:rsidRPr="0008723E">
        <w:rPr>
          <w:spacing w:val="-3"/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>f</w:t>
      </w:r>
      <w:r w:rsidRPr="0008723E">
        <w:rPr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rm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ti</w:t>
      </w:r>
      <w:r w:rsidRPr="0008723E">
        <w:rPr>
          <w:sz w:val="24"/>
          <w:szCs w:val="24"/>
        </w:rPr>
        <w:t>on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5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een</w:t>
      </w:r>
      <w:r w:rsidRPr="0008723E">
        <w:rPr>
          <w:spacing w:val="5"/>
          <w:sz w:val="24"/>
          <w:szCs w:val="24"/>
        </w:rPr>
        <w:t xml:space="preserve"> 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n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y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z w:val="24"/>
          <w:szCs w:val="24"/>
        </w:rPr>
        <w:t>by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he</w:t>
      </w:r>
      <w:r w:rsidRPr="0008723E">
        <w:rPr>
          <w:spacing w:val="5"/>
          <w:sz w:val="24"/>
          <w:szCs w:val="24"/>
        </w:rPr>
        <w:t xml:space="preserve"> </w:t>
      </w:r>
      <w:r w:rsidR="0081150B">
        <w:rPr>
          <w:spacing w:val="-4"/>
          <w:sz w:val="24"/>
          <w:szCs w:val="24"/>
        </w:rPr>
        <w:t>Board of Directors</w:t>
      </w:r>
    </w:p>
    <w:p w14:paraId="3D951BDE" w14:textId="77777777" w:rsidR="00EC2F69" w:rsidRPr="0008723E" w:rsidRDefault="00EC2F69">
      <w:pPr>
        <w:spacing w:before="9" w:line="160" w:lineRule="exact"/>
        <w:rPr>
          <w:sz w:val="24"/>
          <w:szCs w:val="24"/>
        </w:rPr>
      </w:pPr>
    </w:p>
    <w:p w14:paraId="1C5AF608" w14:textId="3D5E681D" w:rsidR="00EC2F69" w:rsidRPr="0008723E" w:rsidRDefault="0008723E" w:rsidP="00C65CE5">
      <w:pPr>
        <w:ind w:left="160" w:right="79"/>
        <w:rPr>
          <w:sz w:val="24"/>
          <w:szCs w:val="24"/>
        </w:rPr>
      </w:pPr>
      <w:r w:rsidRPr="0008723E">
        <w:rPr>
          <w:b/>
          <w:i/>
          <w:spacing w:val="-1"/>
          <w:sz w:val="24"/>
          <w:szCs w:val="24"/>
        </w:rPr>
        <w:t>B</w:t>
      </w:r>
      <w:r w:rsidRPr="0008723E">
        <w:rPr>
          <w:b/>
          <w:i/>
          <w:sz w:val="24"/>
          <w:szCs w:val="24"/>
        </w:rPr>
        <w:t>oard</w:t>
      </w:r>
      <w:r w:rsidRPr="0008723E">
        <w:rPr>
          <w:b/>
          <w:i/>
          <w:spacing w:val="3"/>
          <w:sz w:val="24"/>
          <w:szCs w:val="24"/>
        </w:rPr>
        <w:t xml:space="preserve"> </w:t>
      </w:r>
      <w:r w:rsidRPr="0008723E">
        <w:rPr>
          <w:b/>
          <w:i/>
          <w:spacing w:val="-2"/>
          <w:sz w:val="24"/>
          <w:szCs w:val="24"/>
        </w:rPr>
        <w:t>M</w:t>
      </w:r>
      <w:r w:rsidRPr="0008723E">
        <w:rPr>
          <w:b/>
          <w:i/>
          <w:sz w:val="24"/>
          <w:szCs w:val="24"/>
        </w:rPr>
        <w:t>ee</w:t>
      </w:r>
      <w:r w:rsidRPr="0008723E">
        <w:rPr>
          <w:b/>
          <w:i/>
          <w:spacing w:val="-1"/>
          <w:sz w:val="24"/>
          <w:szCs w:val="24"/>
        </w:rPr>
        <w:t>t</w:t>
      </w:r>
      <w:r w:rsidRPr="0008723E">
        <w:rPr>
          <w:b/>
          <w:i/>
          <w:spacing w:val="1"/>
          <w:sz w:val="24"/>
          <w:szCs w:val="24"/>
        </w:rPr>
        <w:t>i</w:t>
      </w:r>
      <w:r w:rsidRPr="0008723E">
        <w:rPr>
          <w:b/>
          <w:i/>
          <w:sz w:val="24"/>
          <w:szCs w:val="24"/>
        </w:rPr>
        <w:t>ng</w:t>
      </w:r>
      <w:r w:rsidRPr="0008723E">
        <w:rPr>
          <w:b/>
          <w:i/>
          <w:spacing w:val="-2"/>
          <w:sz w:val="24"/>
          <w:szCs w:val="24"/>
        </w:rPr>
        <w:t>s</w:t>
      </w:r>
      <w:r w:rsidRPr="0008723E">
        <w:rPr>
          <w:b/>
          <w:i/>
          <w:sz w:val="24"/>
          <w:szCs w:val="24"/>
        </w:rPr>
        <w:t>:</w:t>
      </w:r>
      <w:r w:rsidRPr="0008723E">
        <w:rPr>
          <w:b/>
          <w:i/>
          <w:spacing w:val="5"/>
          <w:sz w:val="24"/>
          <w:szCs w:val="24"/>
        </w:rPr>
        <w:t xml:space="preserve"> </w:t>
      </w:r>
      <w:r w:rsidRPr="0008723E">
        <w:rPr>
          <w:sz w:val="24"/>
          <w:szCs w:val="24"/>
        </w:rPr>
        <w:t>The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C</w:t>
      </w:r>
      <w:r w:rsidRPr="0008723E">
        <w:rPr>
          <w:spacing w:val="-2"/>
          <w:sz w:val="24"/>
          <w:szCs w:val="24"/>
        </w:rPr>
        <w:t>h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u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d</w:t>
      </w:r>
      <w:r w:rsidRPr="0008723E">
        <w:rPr>
          <w:sz w:val="24"/>
          <w:szCs w:val="24"/>
        </w:rPr>
        <w:t>ed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by</w:t>
      </w:r>
      <w:r w:rsidRPr="0008723E">
        <w:rPr>
          <w:spacing w:val="3"/>
          <w:sz w:val="24"/>
          <w:szCs w:val="24"/>
        </w:rPr>
        <w:t xml:space="preserve"> </w:t>
      </w:r>
      <w:r w:rsidR="00425A61">
        <w:rPr>
          <w:sz w:val="24"/>
          <w:szCs w:val="24"/>
        </w:rPr>
        <w:t>B</w:t>
      </w:r>
      <w:r w:rsidRPr="0008723E">
        <w:rPr>
          <w:sz w:val="24"/>
          <w:szCs w:val="24"/>
        </w:rPr>
        <w:t>o</w:t>
      </w:r>
      <w:r w:rsidRPr="0008723E">
        <w:rPr>
          <w:spacing w:val="-2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d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f</w:t>
      </w:r>
      <w:r w:rsidRPr="0008723E">
        <w:rPr>
          <w:spacing w:val="3"/>
          <w:sz w:val="24"/>
          <w:szCs w:val="24"/>
        </w:rPr>
        <w:t xml:space="preserve"> </w:t>
      </w:r>
      <w:r w:rsidR="00A456D9">
        <w:rPr>
          <w:spacing w:val="-2"/>
          <w:sz w:val="24"/>
          <w:szCs w:val="24"/>
        </w:rPr>
        <w:t>D</w:t>
      </w:r>
      <w:r w:rsidRPr="0008723E">
        <w:rPr>
          <w:spacing w:val="1"/>
          <w:sz w:val="24"/>
          <w:szCs w:val="24"/>
        </w:rPr>
        <w:t>ir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c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="004675FC">
        <w:rPr>
          <w:sz w:val="24"/>
          <w:szCs w:val="24"/>
        </w:rPr>
        <w:t>, all volu</w:t>
      </w:r>
      <w:r w:rsidR="009326D4">
        <w:rPr>
          <w:sz w:val="24"/>
          <w:szCs w:val="24"/>
        </w:rPr>
        <w:t>nteers from the Chorus</w:t>
      </w:r>
      <w:r w:rsidR="009A3CE7">
        <w:rPr>
          <w:sz w:val="24"/>
          <w:szCs w:val="24"/>
        </w:rPr>
        <w:t>, and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ee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on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2"/>
          <w:sz w:val="24"/>
          <w:szCs w:val="24"/>
        </w:rPr>
        <w:t>h</w:t>
      </w:r>
      <w:r w:rsidRPr="0008723E">
        <w:rPr>
          <w:spacing w:val="1"/>
          <w:sz w:val="24"/>
          <w:szCs w:val="24"/>
        </w:rPr>
        <w:t>l</w:t>
      </w:r>
      <w:r w:rsidRPr="0008723E">
        <w:rPr>
          <w:spacing w:val="4"/>
          <w:sz w:val="24"/>
          <w:szCs w:val="24"/>
        </w:rPr>
        <w:t>y</w:t>
      </w:r>
      <w:r w:rsidRPr="0008723E">
        <w:rPr>
          <w:sz w:val="24"/>
          <w:szCs w:val="24"/>
        </w:rPr>
        <w:t>.</w:t>
      </w:r>
      <w:r w:rsidRPr="0008723E">
        <w:rPr>
          <w:spacing w:val="2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ch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-1"/>
          <w:sz w:val="24"/>
          <w:szCs w:val="24"/>
        </w:rPr>
        <w:t>r</w:t>
      </w:r>
      <w:r w:rsidRPr="0008723E">
        <w:rPr>
          <w:sz w:val="24"/>
          <w:szCs w:val="24"/>
        </w:rPr>
        <w:t>e welco</w:t>
      </w:r>
      <w:r w:rsidRPr="0008723E">
        <w:rPr>
          <w:spacing w:val="-3"/>
          <w:sz w:val="24"/>
          <w:szCs w:val="24"/>
        </w:rPr>
        <w:t>m</w:t>
      </w:r>
      <w:r w:rsidRPr="0008723E">
        <w:rPr>
          <w:sz w:val="24"/>
          <w:szCs w:val="24"/>
        </w:rPr>
        <w:t>e</w:t>
      </w:r>
      <w:r w:rsidRPr="0008723E">
        <w:rPr>
          <w:spacing w:val="3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 a</w:t>
      </w:r>
      <w:r w:rsidRPr="0008723E">
        <w:rPr>
          <w:spacing w:val="1"/>
          <w:sz w:val="24"/>
          <w:szCs w:val="24"/>
        </w:rPr>
        <w:t>t</w:t>
      </w:r>
      <w:r w:rsidRPr="0008723E">
        <w:rPr>
          <w:spacing w:val="-1"/>
          <w:sz w:val="24"/>
          <w:szCs w:val="24"/>
        </w:rPr>
        <w:t>t</w:t>
      </w:r>
      <w:r w:rsidRPr="0008723E">
        <w:rPr>
          <w:sz w:val="24"/>
          <w:szCs w:val="24"/>
        </w:rPr>
        <w:t>end b</w:t>
      </w:r>
      <w:r w:rsidRPr="0008723E">
        <w:rPr>
          <w:spacing w:val="-2"/>
          <w:sz w:val="24"/>
          <w:szCs w:val="24"/>
        </w:rPr>
        <w:t>o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 xml:space="preserve">d 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ee</w:t>
      </w:r>
      <w:r w:rsidRPr="0008723E">
        <w:rPr>
          <w:spacing w:val="-1"/>
          <w:sz w:val="24"/>
          <w:szCs w:val="24"/>
        </w:rPr>
        <w:t>t</w:t>
      </w:r>
      <w:r w:rsidRPr="0008723E">
        <w:rPr>
          <w:spacing w:val="1"/>
          <w:sz w:val="24"/>
          <w:szCs w:val="24"/>
        </w:rPr>
        <w:t>i</w:t>
      </w:r>
      <w:r w:rsidRPr="0008723E">
        <w:rPr>
          <w:sz w:val="24"/>
          <w:szCs w:val="24"/>
        </w:rPr>
        <w:t>n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s</w:t>
      </w:r>
      <w:r w:rsidR="00AD67CA">
        <w:rPr>
          <w:sz w:val="24"/>
          <w:szCs w:val="24"/>
        </w:rPr>
        <w:t>.</w:t>
      </w:r>
      <w:r w:rsidR="00E63191">
        <w:rPr>
          <w:sz w:val="24"/>
          <w:szCs w:val="24"/>
        </w:rPr>
        <w:t xml:space="preserve"> The </w:t>
      </w:r>
      <w:r w:rsidR="007B5BD0">
        <w:rPr>
          <w:sz w:val="24"/>
          <w:szCs w:val="24"/>
        </w:rPr>
        <w:t>Annual</w:t>
      </w:r>
      <w:r w:rsidR="00E63191">
        <w:rPr>
          <w:sz w:val="24"/>
          <w:szCs w:val="24"/>
        </w:rPr>
        <w:t xml:space="preserve"> Board Meeting </w:t>
      </w:r>
      <w:r w:rsidR="007B5BD0">
        <w:rPr>
          <w:sz w:val="24"/>
          <w:szCs w:val="24"/>
        </w:rPr>
        <w:t>meets in March</w:t>
      </w:r>
      <w:r w:rsidR="00202C1F">
        <w:rPr>
          <w:sz w:val="24"/>
          <w:szCs w:val="24"/>
        </w:rPr>
        <w:t>,</w:t>
      </w:r>
      <w:r w:rsidR="007B5BD0">
        <w:rPr>
          <w:sz w:val="24"/>
          <w:szCs w:val="24"/>
        </w:rPr>
        <w:t xml:space="preserve"> during one of our Rehearsals</w:t>
      </w:r>
      <w:r w:rsidR="00202C1F">
        <w:rPr>
          <w:sz w:val="24"/>
          <w:szCs w:val="24"/>
        </w:rPr>
        <w:t xml:space="preserve">, with </w:t>
      </w:r>
      <w:r w:rsidR="00202C1F">
        <w:rPr>
          <w:sz w:val="24"/>
          <w:szCs w:val="24"/>
        </w:rPr>
        <w:t xml:space="preserve">includes </w:t>
      </w:r>
      <w:r w:rsidR="00202C1F">
        <w:rPr>
          <w:sz w:val="24"/>
          <w:szCs w:val="24"/>
        </w:rPr>
        <w:t>member elections &amp;</w:t>
      </w:r>
      <w:r w:rsidR="00202C1F">
        <w:rPr>
          <w:sz w:val="24"/>
          <w:szCs w:val="24"/>
        </w:rPr>
        <w:t xml:space="preserve"> addressing</w:t>
      </w:r>
      <w:r w:rsidR="00202C1F">
        <w:rPr>
          <w:sz w:val="24"/>
          <w:szCs w:val="24"/>
        </w:rPr>
        <w:t xml:space="preserve"> any questions or concerns</w:t>
      </w:r>
      <w:r w:rsidR="00202C1F">
        <w:rPr>
          <w:sz w:val="24"/>
          <w:szCs w:val="24"/>
        </w:rPr>
        <w:t>.</w:t>
      </w:r>
    </w:p>
    <w:p w14:paraId="689D5756" w14:textId="77777777" w:rsidR="00EC2F69" w:rsidRPr="0008723E" w:rsidRDefault="00EC2F69">
      <w:pPr>
        <w:spacing w:before="2" w:line="180" w:lineRule="exact"/>
        <w:rPr>
          <w:sz w:val="24"/>
          <w:szCs w:val="24"/>
        </w:rPr>
      </w:pPr>
    </w:p>
    <w:p w14:paraId="772C748D" w14:textId="6D7D1DAA" w:rsidR="00EC2F69" w:rsidRPr="0008723E" w:rsidRDefault="0008723E">
      <w:pPr>
        <w:spacing w:line="240" w:lineRule="exact"/>
        <w:ind w:left="160" w:right="87"/>
        <w:rPr>
          <w:sz w:val="24"/>
          <w:szCs w:val="24"/>
        </w:rPr>
      </w:pPr>
      <w:r w:rsidRPr="0008723E">
        <w:rPr>
          <w:b/>
          <w:i/>
          <w:spacing w:val="-3"/>
          <w:sz w:val="24"/>
          <w:szCs w:val="24"/>
        </w:rPr>
        <w:t>V</w:t>
      </w:r>
      <w:r w:rsidRPr="0008723E">
        <w:rPr>
          <w:b/>
          <w:i/>
          <w:sz w:val="24"/>
          <w:szCs w:val="24"/>
        </w:rPr>
        <w:t>o</w:t>
      </w:r>
      <w:r w:rsidRPr="0008723E">
        <w:rPr>
          <w:b/>
          <w:i/>
          <w:spacing w:val="1"/>
          <w:sz w:val="24"/>
          <w:szCs w:val="24"/>
        </w:rPr>
        <w:t>l</w:t>
      </w:r>
      <w:r w:rsidRPr="0008723E">
        <w:rPr>
          <w:b/>
          <w:i/>
          <w:sz w:val="24"/>
          <w:szCs w:val="24"/>
        </w:rPr>
        <w:t>u</w:t>
      </w:r>
      <w:r w:rsidRPr="0008723E">
        <w:rPr>
          <w:b/>
          <w:i/>
          <w:spacing w:val="-1"/>
          <w:sz w:val="24"/>
          <w:szCs w:val="24"/>
        </w:rPr>
        <w:t>n</w:t>
      </w:r>
      <w:r w:rsidRPr="0008723E">
        <w:rPr>
          <w:b/>
          <w:i/>
          <w:spacing w:val="1"/>
          <w:sz w:val="24"/>
          <w:szCs w:val="24"/>
        </w:rPr>
        <w:t>t</w:t>
      </w:r>
      <w:r w:rsidRPr="0008723E">
        <w:rPr>
          <w:b/>
          <w:i/>
          <w:sz w:val="24"/>
          <w:szCs w:val="24"/>
        </w:rPr>
        <w:t>eer!</w:t>
      </w:r>
      <w:r w:rsidRPr="0008723E">
        <w:rPr>
          <w:b/>
          <w:i/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The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cho</w:t>
      </w:r>
      <w:r w:rsidRPr="0008723E">
        <w:rPr>
          <w:spacing w:val="1"/>
          <w:sz w:val="24"/>
          <w:szCs w:val="24"/>
        </w:rPr>
        <w:t>r</w:t>
      </w:r>
      <w:r w:rsidRPr="0008723E">
        <w:rPr>
          <w:spacing w:val="-2"/>
          <w:sz w:val="24"/>
          <w:szCs w:val="24"/>
        </w:rPr>
        <w:t>u</w:t>
      </w:r>
      <w:r w:rsidRPr="0008723E">
        <w:rPr>
          <w:sz w:val="24"/>
          <w:szCs w:val="24"/>
        </w:rPr>
        <w:t>s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z w:val="24"/>
          <w:szCs w:val="24"/>
        </w:rPr>
        <w:t>en</w:t>
      </w:r>
      <w:r w:rsidRPr="0008723E">
        <w:rPr>
          <w:spacing w:val="-2"/>
          <w:sz w:val="24"/>
          <w:szCs w:val="24"/>
        </w:rPr>
        <w:t>c</w:t>
      </w:r>
      <w:r w:rsidRPr="0008723E">
        <w:rPr>
          <w:sz w:val="24"/>
          <w:szCs w:val="24"/>
        </w:rPr>
        <w:t>ou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g</w:t>
      </w:r>
      <w:r w:rsidRPr="0008723E">
        <w:rPr>
          <w:sz w:val="24"/>
          <w:szCs w:val="24"/>
        </w:rPr>
        <w:t>es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z w:val="24"/>
          <w:szCs w:val="24"/>
        </w:rPr>
        <w:t>and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ne</w:t>
      </w:r>
      <w:r w:rsidRPr="0008723E">
        <w:rPr>
          <w:spacing w:val="-2"/>
          <w:sz w:val="24"/>
          <w:szCs w:val="24"/>
        </w:rPr>
        <w:t>e</w:t>
      </w:r>
      <w:r w:rsidRPr="0008723E">
        <w:rPr>
          <w:sz w:val="24"/>
          <w:szCs w:val="24"/>
        </w:rPr>
        <w:t>ds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s</w:t>
      </w:r>
      <w:r w:rsidRPr="0008723E">
        <w:rPr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i</w:t>
      </w:r>
      <w:r w:rsidRPr="0008723E">
        <w:rPr>
          <w:spacing w:val="-2"/>
          <w:sz w:val="24"/>
          <w:szCs w:val="24"/>
        </w:rPr>
        <w:t>s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a</w:t>
      </w:r>
      <w:r w:rsidRPr="0008723E">
        <w:rPr>
          <w:spacing w:val="-2"/>
          <w:sz w:val="24"/>
          <w:szCs w:val="24"/>
        </w:rPr>
        <w:t>n</w:t>
      </w:r>
      <w:r w:rsidRPr="0008723E">
        <w:rPr>
          <w:sz w:val="24"/>
          <w:szCs w:val="24"/>
        </w:rPr>
        <w:t>ce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fr</w:t>
      </w:r>
      <w:r w:rsidRPr="0008723E">
        <w:rPr>
          <w:sz w:val="24"/>
          <w:szCs w:val="24"/>
        </w:rPr>
        <w:t>om</w:t>
      </w:r>
      <w:r w:rsidRPr="0008723E">
        <w:rPr>
          <w:spacing w:val="4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l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z w:val="24"/>
          <w:szCs w:val="24"/>
        </w:rPr>
        <w:t>ch</w:t>
      </w:r>
      <w:r w:rsidRPr="0008723E">
        <w:rPr>
          <w:spacing w:val="-2"/>
          <w:sz w:val="24"/>
          <w:szCs w:val="24"/>
        </w:rPr>
        <w:t>o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us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pacing w:val="-4"/>
          <w:sz w:val="24"/>
          <w:szCs w:val="24"/>
        </w:rPr>
        <w:t>m</w:t>
      </w:r>
      <w:r w:rsidRPr="0008723E">
        <w:rPr>
          <w:spacing w:val="3"/>
          <w:sz w:val="24"/>
          <w:szCs w:val="24"/>
        </w:rPr>
        <w:t>e</w:t>
      </w:r>
      <w:r w:rsidRPr="0008723E">
        <w:rPr>
          <w:spacing w:val="-4"/>
          <w:sz w:val="24"/>
          <w:szCs w:val="24"/>
        </w:rPr>
        <w:t>m</w:t>
      </w:r>
      <w:r w:rsidRPr="0008723E">
        <w:rPr>
          <w:sz w:val="24"/>
          <w:szCs w:val="24"/>
        </w:rPr>
        <w:t>be</w:t>
      </w:r>
      <w:r w:rsidRPr="0008723E">
        <w:rPr>
          <w:spacing w:val="1"/>
          <w:sz w:val="24"/>
          <w:szCs w:val="24"/>
        </w:rPr>
        <w:t>r</w:t>
      </w:r>
      <w:r w:rsidRPr="0008723E">
        <w:rPr>
          <w:sz w:val="24"/>
          <w:szCs w:val="24"/>
        </w:rPr>
        <w:t>s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o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he</w:t>
      </w:r>
      <w:r w:rsidRPr="0008723E">
        <w:rPr>
          <w:spacing w:val="1"/>
          <w:sz w:val="24"/>
          <w:szCs w:val="24"/>
        </w:rPr>
        <w:t>l</w:t>
      </w:r>
      <w:r w:rsidRPr="0008723E">
        <w:rPr>
          <w:sz w:val="24"/>
          <w:szCs w:val="24"/>
        </w:rPr>
        <w:t>p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pacing w:val="-1"/>
          <w:sz w:val="24"/>
          <w:szCs w:val="24"/>
        </w:rPr>
        <w:t>wi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h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z w:val="24"/>
          <w:szCs w:val="24"/>
        </w:rPr>
        <w:t>a</w:t>
      </w:r>
      <w:r w:rsidRPr="0008723E">
        <w:rPr>
          <w:spacing w:val="7"/>
          <w:sz w:val="24"/>
          <w:szCs w:val="24"/>
        </w:rPr>
        <w:t xml:space="preserve"> </w:t>
      </w:r>
      <w:r w:rsidRPr="0008723E">
        <w:rPr>
          <w:spacing w:val="-2"/>
          <w:sz w:val="24"/>
          <w:szCs w:val="24"/>
        </w:rPr>
        <w:t>v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ri</w:t>
      </w:r>
      <w:r w:rsidRPr="0008723E">
        <w:rPr>
          <w:spacing w:val="-2"/>
          <w:sz w:val="24"/>
          <w:szCs w:val="24"/>
        </w:rPr>
        <w:t>e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y</w:t>
      </w:r>
      <w:r w:rsidRPr="0008723E">
        <w:rPr>
          <w:spacing w:val="5"/>
          <w:sz w:val="24"/>
          <w:szCs w:val="24"/>
        </w:rPr>
        <w:t xml:space="preserve"> </w:t>
      </w:r>
      <w:r w:rsidRPr="0008723E">
        <w:rPr>
          <w:sz w:val="24"/>
          <w:szCs w:val="24"/>
        </w:rPr>
        <w:t>of</w:t>
      </w:r>
      <w:r w:rsidRPr="0008723E">
        <w:rPr>
          <w:spacing w:val="8"/>
          <w:sz w:val="24"/>
          <w:szCs w:val="24"/>
        </w:rPr>
        <w:t xml:space="preserve"> </w:t>
      </w:r>
      <w:r w:rsidRPr="0008723E">
        <w:rPr>
          <w:spacing w:val="1"/>
          <w:sz w:val="24"/>
          <w:szCs w:val="24"/>
        </w:rPr>
        <w:t>t</w:t>
      </w:r>
      <w:r w:rsidRPr="0008723E">
        <w:rPr>
          <w:sz w:val="24"/>
          <w:szCs w:val="24"/>
        </w:rPr>
        <w:t>a</w:t>
      </w:r>
      <w:r w:rsidRPr="0008723E">
        <w:rPr>
          <w:spacing w:val="1"/>
          <w:sz w:val="24"/>
          <w:szCs w:val="24"/>
        </w:rPr>
        <w:t>s</w:t>
      </w:r>
      <w:r w:rsidRPr="0008723E">
        <w:rPr>
          <w:spacing w:val="-2"/>
          <w:sz w:val="24"/>
          <w:szCs w:val="24"/>
        </w:rPr>
        <w:t>k</w:t>
      </w:r>
      <w:r w:rsidRPr="0008723E">
        <w:rPr>
          <w:sz w:val="24"/>
          <w:szCs w:val="24"/>
        </w:rPr>
        <w:t>s.</w:t>
      </w:r>
      <w:r w:rsidRPr="0008723E">
        <w:rPr>
          <w:spacing w:val="8"/>
          <w:sz w:val="24"/>
          <w:szCs w:val="24"/>
        </w:rPr>
        <w:t xml:space="preserve"> </w:t>
      </w:r>
      <w:r w:rsidR="00AD67CA">
        <w:rPr>
          <w:spacing w:val="2"/>
          <w:sz w:val="24"/>
          <w:szCs w:val="24"/>
        </w:rPr>
        <w:t xml:space="preserve">The Board consists of 8 voting members, the Director &amp; Assistant Director, and can included 2 Members-at-Large. </w:t>
      </w:r>
      <w:r w:rsidR="00AD67CA" w:rsidRPr="0008723E">
        <w:rPr>
          <w:spacing w:val="-1"/>
          <w:sz w:val="24"/>
          <w:szCs w:val="24"/>
        </w:rPr>
        <w:t>C</w:t>
      </w:r>
      <w:r w:rsidR="00AD67CA" w:rsidRPr="0008723E">
        <w:rPr>
          <w:sz w:val="24"/>
          <w:szCs w:val="24"/>
        </w:rPr>
        <w:t>on</w:t>
      </w:r>
      <w:r w:rsidR="00AD67CA" w:rsidRPr="0008723E">
        <w:rPr>
          <w:spacing w:val="1"/>
          <w:sz w:val="24"/>
          <w:szCs w:val="24"/>
        </w:rPr>
        <w:t>t</w:t>
      </w:r>
      <w:r w:rsidR="00AD67CA" w:rsidRPr="0008723E">
        <w:rPr>
          <w:spacing w:val="-2"/>
          <w:sz w:val="24"/>
          <w:szCs w:val="24"/>
        </w:rPr>
        <w:t>ac</w:t>
      </w:r>
      <w:r w:rsidR="00AD67CA" w:rsidRPr="0008723E">
        <w:rPr>
          <w:sz w:val="24"/>
          <w:szCs w:val="24"/>
        </w:rPr>
        <w:t xml:space="preserve">t </w:t>
      </w:r>
      <w:r w:rsidR="00AD67CA" w:rsidRPr="0008723E">
        <w:rPr>
          <w:spacing w:val="1"/>
          <w:sz w:val="24"/>
          <w:szCs w:val="24"/>
        </w:rPr>
        <w:t>t</w:t>
      </w:r>
      <w:r w:rsidR="00AD67CA" w:rsidRPr="0008723E">
        <w:rPr>
          <w:sz w:val="24"/>
          <w:szCs w:val="24"/>
        </w:rPr>
        <w:t>he Bo</w:t>
      </w:r>
      <w:r w:rsidR="00AD67CA" w:rsidRPr="0008723E">
        <w:rPr>
          <w:spacing w:val="-3"/>
          <w:sz w:val="24"/>
          <w:szCs w:val="24"/>
        </w:rPr>
        <w:t>a</w:t>
      </w:r>
      <w:r w:rsidR="00AD67CA" w:rsidRPr="0008723E">
        <w:rPr>
          <w:spacing w:val="1"/>
          <w:sz w:val="24"/>
          <w:szCs w:val="24"/>
        </w:rPr>
        <w:t>r</w:t>
      </w:r>
      <w:r w:rsidR="00AD67CA" w:rsidRPr="0008723E">
        <w:rPr>
          <w:sz w:val="24"/>
          <w:szCs w:val="24"/>
        </w:rPr>
        <w:t xml:space="preserve">d </w:t>
      </w:r>
      <w:r w:rsidR="00AD67CA" w:rsidRPr="0008723E">
        <w:rPr>
          <w:spacing w:val="-2"/>
          <w:sz w:val="24"/>
          <w:szCs w:val="24"/>
        </w:rPr>
        <w:t>o</w:t>
      </w:r>
      <w:r w:rsidR="00AD67CA" w:rsidRPr="0008723E">
        <w:rPr>
          <w:sz w:val="24"/>
          <w:szCs w:val="24"/>
        </w:rPr>
        <w:t>f</w:t>
      </w:r>
      <w:r w:rsidR="00AD67CA" w:rsidRPr="0008723E">
        <w:rPr>
          <w:spacing w:val="1"/>
          <w:sz w:val="24"/>
          <w:szCs w:val="24"/>
        </w:rPr>
        <w:t xml:space="preserve"> </w:t>
      </w:r>
      <w:r w:rsidR="00AD67CA" w:rsidRPr="0008723E">
        <w:rPr>
          <w:spacing w:val="-1"/>
          <w:sz w:val="24"/>
          <w:szCs w:val="24"/>
        </w:rPr>
        <w:t>Di</w:t>
      </w:r>
      <w:r w:rsidR="00AD67CA" w:rsidRPr="0008723E">
        <w:rPr>
          <w:spacing w:val="1"/>
          <w:sz w:val="24"/>
          <w:szCs w:val="24"/>
        </w:rPr>
        <w:t>r</w:t>
      </w:r>
      <w:r w:rsidR="00AD67CA" w:rsidRPr="0008723E">
        <w:rPr>
          <w:sz w:val="24"/>
          <w:szCs w:val="24"/>
        </w:rPr>
        <w:t>e</w:t>
      </w:r>
      <w:r w:rsidR="00AD67CA" w:rsidRPr="0008723E">
        <w:rPr>
          <w:spacing w:val="-2"/>
          <w:sz w:val="24"/>
          <w:szCs w:val="24"/>
        </w:rPr>
        <w:t>c</w:t>
      </w:r>
      <w:r w:rsidR="00AD67CA" w:rsidRPr="0008723E">
        <w:rPr>
          <w:spacing w:val="1"/>
          <w:sz w:val="24"/>
          <w:szCs w:val="24"/>
        </w:rPr>
        <w:t>t</w:t>
      </w:r>
      <w:r w:rsidR="00AD67CA" w:rsidRPr="0008723E">
        <w:rPr>
          <w:sz w:val="24"/>
          <w:szCs w:val="24"/>
        </w:rPr>
        <w:t>o</w:t>
      </w:r>
      <w:r w:rsidR="00AD67CA" w:rsidRPr="0008723E">
        <w:rPr>
          <w:spacing w:val="-2"/>
          <w:sz w:val="24"/>
          <w:szCs w:val="24"/>
        </w:rPr>
        <w:t>r</w:t>
      </w:r>
      <w:r w:rsidR="00AD67CA" w:rsidRPr="0008723E">
        <w:rPr>
          <w:sz w:val="24"/>
          <w:szCs w:val="24"/>
        </w:rPr>
        <w:t xml:space="preserve">s </w:t>
      </w:r>
      <w:r w:rsidR="00AD67CA" w:rsidRPr="0008723E">
        <w:rPr>
          <w:spacing w:val="1"/>
          <w:sz w:val="24"/>
          <w:szCs w:val="24"/>
        </w:rPr>
        <w:t>c</w:t>
      </w:r>
      <w:r w:rsidR="00AD67CA" w:rsidRPr="0008723E">
        <w:rPr>
          <w:spacing w:val="-2"/>
          <w:sz w:val="24"/>
          <w:szCs w:val="24"/>
        </w:rPr>
        <w:t>h</w:t>
      </w:r>
      <w:r w:rsidR="00AD67CA" w:rsidRPr="0008723E">
        <w:rPr>
          <w:sz w:val="24"/>
          <w:szCs w:val="24"/>
        </w:rPr>
        <w:t>a</w:t>
      </w:r>
      <w:r w:rsidR="00AD67CA" w:rsidRPr="0008723E">
        <w:rPr>
          <w:spacing w:val="-1"/>
          <w:sz w:val="24"/>
          <w:szCs w:val="24"/>
        </w:rPr>
        <w:t>i</w:t>
      </w:r>
      <w:r w:rsidR="00AD67CA" w:rsidRPr="0008723E">
        <w:rPr>
          <w:spacing w:val="1"/>
          <w:sz w:val="24"/>
          <w:szCs w:val="24"/>
        </w:rPr>
        <w:t>r</w:t>
      </w:r>
      <w:r w:rsidR="00AD67CA" w:rsidRPr="0008723E">
        <w:rPr>
          <w:sz w:val="24"/>
          <w:szCs w:val="24"/>
        </w:rPr>
        <w:t>pe</w:t>
      </w:r>
      <w:r w:rsidR="00AD67CA" w:rsidRPr="0008723E">
        <w:rPr>
          <w:spacing w:val="-1"/>
          <w:sz w:val="24"/>
          <w:szCs w:val="24"/>
        </w:rPr>
        <w:t>r</w:t>
      </w:r>
      <w:r w:rsidR="00AD67CA" w:rsidRPr="0008723E">
        <w:rPr>
          <w:sz w:val="24"/>
          <w:szCs w:val="24"/>
        </w:rPr>
        <w:t>son</w:t>
      </w:r>
      <w:r w:rsidR="00E63191">
        <w:rPr>
          <w:sz w:val="24"/>
          <w:szCs w:val="24"/>
        </w:rPr>
        <w:t xml:space="preserve">.  Contact info for all Board Members are on the Chorus Website </w:t>
      </w:r>
      <w:hyperlink r:id="rId8" w:history="1">
        <w:r w:rsidR="00E63191" w:rsidRPr="00E63191">
          <w:rPr>
            <w:rStyle w:val="Hyperlink"/>
            <w:sz w:val="24"/>
            <w:szCs w:val="24"/>
          </w:rPr>
          <w:t>https:/fhcc-az.org</w:t>
        </w:r>
      </w:hyperlink>
      <w:r w:rsidR="00E63191">
        <w:rPr>
          <w:sz w:val="24"/>
          <w:szCs w:val="24"/>
        </w:rPr>
        <w:t>.</w:t>
      </w:r>
      <w:r w:rsidR="00AD67CA">
        <w:rPr>
          <w:spacing w:val="2"/>
          <w:sz w:val="24"/>
          <w:szCs w:val="24"/>
        </w:rPr>
        <w:t xml:space="preserve"> </w:t>
      </w:r>
    </w:p>
    <w:sectPr w:rsidR="00EC2F69" w:rsidRPr="0008723E">
      <w:type w:val="continuous"/>
      <w:pgSz w:w="12240" w:h="15840"/>
      <w:pgMar w:top="48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4612B"/>
    <w:multiLevelType w:val="multilevel"/>
    <w:tmpl w:val="FCF866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354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69"/>
    <w:rsid w:val="000276BD"/>
    <w:rsid w:val="0008723E"/>
    <w:rsid w:val="000C4133"/>
    <w:rsid w:val="001C37BB"/>
    <w:rsid w:val="00202C1F"/>
    <w:rsid w:val="002400F5"/>
    <w:rsid w:val="00331BA6"/>
    <w:rsid w:val="00351CC5"/>
    <w:rsid w:val="00425A61"/>
    <w:rsid w:val="004675FC"/>
    <w:rsid w:val="00473A5D"/>
    <w:rsid w:val="0065557C"/>
    <w:rsid w:val="006C7425"/>
    <w:rsid w:val="00700DB6"/>
    <w:rsid w:val="007B5BD0"/>
    <w:rsid w:val="0081150B"/>
    <w:rsid w:val="0082236D"/>
    <w:rsid w:val="008657EF"/>
    <w:rsid w:val="009326D4"/>
    <w:rsid w:val="009A3CE7"/>
    <w:rsid w:val="00A456D9"/>
    <w:rsid w:val="00AD67CA"/>
    <w:rsid w:val="00B7533C"/>
    <w:rsid w:val="00BD3BA3"/>
    <w:rsid w:val="00C067A4"/>
    <w:rsid w:val="00C44140"/>
    <w:rsid w:val="00C65CE5"/>
    <w:rsid w:val="00D64675"/>
    <w:rsid w:val="00D9182E"/>
    <w:rsid w:val="00E17C1B"/>
    <w:rsid w:val="00E63191"/>
    <w:rsid w:val="00EC2F6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B680EC9"/>
  <w15:docId w15:val="{4759DAB8-306D-44FB-BA57-8EE830A8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cc-az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Trayte</dc:creator>
  <cp:lastModifiedBy>Lyn Trayte</cp:lastModifiedBy>
  <cp:revision>2</cp:revision>
  <cp:lastPrinted>2025-09-11T17:26:00Z</cp:lastPrinted>
  <dcterms:created xsi:type="dcterms:W3CDTF">2025-09-11T17:27:00Z</dcterms:created>
  <dcterms:modified xsi:type="dcterms:W3CDTF">2025-09-11T17:27:00Z</dcterms:modified>
</cp:coreProperties>
</file>